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8E6623" w14:textId="3DB03A08" w:rsidR="0088489F" w:rsidRPr="000E2A50" w:rsidRDefault="00EB37B3" w:rsidP="00AA4AF7">
      <w:pPr>
        <w:ind w:right="-710"/>
        <w:jc w:val="center"/>
        <w:rPr>
          <w:rFonts w:eastAsia="Arial"/>
          <w:b/>
          <w:u w:val="single"/>
        </w:rPr>
      </w:pPr>
      <w:r w:rsidRPr="000E2A50">
        <w:rPr>
          <w:rFonts w:eastAsia="Arial"/>
          <w:b/>
          <w:u w:val="single"/>
        </w:rPr>
        <w:t xml:space="preserve">ATA DA </w:t>
      </w:r>
      <w:r w:rsidR="00BF7364" w:rsidRPr="000E2A50">
        <w:rPr>
          <w:rFonts w:eastAsia="Arial"/>
          <w:b/>
          <w:u w:val="single"/>
        </w:rPr>
        <w:t>9</w:t>
      </w:r>
      <w:r w:rsidR="00AA44B7">
        <w:rPr>
          <w:rFonts w:eastAsia="Arial"/>
          <w:b/>
          <w:u w:val="single"/>
        </w:rPr>
        <w:t>5</w:t>
      </w:r>
      <w:r w:rsidRPr="000E2A50">
        <w:rPr>
          <w:rFonts w:eastAsia="Arial"/>
          <w:b/>
          <w:u w:val="single"/>
        </w:rPr>
        <w:t>ª SESSÃO ORDINÁRIA DA CÂMARA MUNICIPAL DE ARACRUZ DA LEGISLATURA 2021/2024</w:t>
      </w:r>
    </w:p>
    <w:p w14:paraId="7D2AACF3" w14:textId="77777777" w:rsidR="00256CB7" w:rsidRPr="000E2A50" w:rsidRDefault="00256CB7" w:rsidP="00AA4AF7">
      <w:pPr>
        <w:ind w:right="-427"/>
        <w:jc w:val="both"/>
        <w:rPr>
          <w:rFonts w:eastAsia="Arial"/>
          <w:color w:val="000000" w:themeColor="text1"/>
        </w:rPr>
      </w:pPr>
    </w:p>
    <w:p w14:paraId="270D24ED" w14:textId="7891C546" w:rsidR="00AC6001" w:rsidRPr="000E2A50" w:rsidRDefault="00EB37B3" w:rsidP="00AC6001">
      <w:pPr>
        <w:spacing w:after="200" w:line="276" w:lineRule="auto"/>
        <w:jc w:val="both"/>
        <w:rPr>
          <w:rFonts w:eastAsia="Arial"/>
          <w:color w:val="000000" w:themeColor="text1"/>
        </w:rPr>
      </w:pPr>
      <w:r w:rsidRPr="000E2A50">
        <w:rPr>
          <w:rFonts w:eastAsia="Arial"/>
          <w:color w:val="000000" w:themeColor="text1"/>
        </w:rPr>
        <w:t xml:space="preserve">Ata da </w:t>
      </w:r>
      <w:r w:rsidR="00BF7364" w:rsidRPr="000E2A50">
        <w:rPr>
          <w:rFonts w:eastAsia="Arial"/>
          <w:color w:val="000000" w:themeColor="text1"/>
        </w:rPr>
        <w:t>9</w:t>
      </w:r>
      <w:r w:rsidR="00AA44B7">
        <w:rPr>
          <w:rFonts w:eastAsia="Arial"/>
          <w:color w:val="000000" w:themeColor="text1"/>
        </w:rPr>
        <w:t>5</w:t>
      </w:r>
      <w:r w:rsidRPr="000E2A50">
        <w:rPr>
          <w:rFonts w:eastAsia="Arial"/>
          <w:color w:val="000000" w:themeColor="text1"/>
        </w:rPr>
        <w:t>ª (</w:t>
      </w:r>
      <w:r w:rsidR="00722B4D" w:rsidRPr="000E2A50">
        <w:rPr>
          <w:rFonts w:eastAsia="Arial"/>
          <w:color w:val="000000" w:themeColor="text1"/>
        </w:rPr>
        <w:t>nonagésima</w:t>
      </w:r>
      <w:r w:rsidR="00B13EA8" w:rsidRPr="000E2A50">
        <w:rPr>
          <w:rFonts w:eastAsia="Arial"/>
          <w:color w:val="000000" w:themeColor="text1"/>
        </w:rPr>
        <w:t xml:space="preserve"> </w:t>
      </w:r>
      <w:r w:rsidR="00105050">
        <w:rPr>
          <w:rFonts w:eastAsia="Arial"/>
          <w:color w:val="000000" w:themeColor="text1"/>
        </w:rPr>
        <w:t>quarta</w:t>
      </w:r>
      <w:r w:rsidRPr="000E2A50">
        <w:rPr>
          <w:rFonts w:eastAsia="Arial"/>
          <w:color w:val="000000" w:themeColor="text1"/>
        </w:rPr>
        <w:t xml:space="preserve">) Sessão Ordinária da Câmara Municipal de Aracruz, da Legislatura 2021/2024, realizada no dia </w:t>
      </w:r>
      <w:r w:rsidR="00105050">
        <w:rPr>
          <w:rFonts w:eastAsia="Arial"/>
          <w:color w:val="000000" w:themeColor="text1"/>
        </w:rPr>
        <w:t>2</w:t>
      </w:r>
      <w:r w:rsidR="00AA44B7">
        <w:rPr>
          <w:rFonts w:eastAsia="Arial"/>
          <w:color w:val="000000" w:themeColor="text1"/>
        </w:rPr>
        <w:t>7</w:t>
      </w:r>
      <w:r w:rsidR="00694AB3" w:rsidRPr="000E2A50">
        <w:rPr>
          <w:rFonts w:eastAsia="Arial"/>
          <w:color w:val="000000" w:themeColor="text1"/>
        </w:rPr>
        <w:t xml:space="preserve"> </w:t>
      </w:r>
      <w:r w:rsidRPr="000E2A50">
        <w:rPr>
          <w:rFonts w:eastAsia="Arial"/>
          <w:color w:val="000000" w:themeColor="text1"/>
        </w:rPr>
        <w:t xml:space="preserve">de </w:t>
      </w:r>
      <w:r w:rsidR="003711ED" w:rsidRPr="000E2A50">
        <w:rPr>
          <w:rFonts w:eastAsia="Arial"/>
          <w:color w:val="000000" w:themeColor="text1"/>
        </w:rPr>
        <w:t>março</w:t>
      </w:r>
      <w:r w:rsidR="00AD4088" w:rsidRPr="000E2A50">
        <w:rPr>
          <w:rFonts w:eastAsia="Arial"/>
          <w:color w:val="000000" w:themeColor="text1"/>
        </w:rPr>
        <w:t xml:space="preserve"> </w:t>
      </w:r>
      <w:r w:rsidRPr="000E2A50">
        <w:rPr>
          <w:rFonts w:eastAsia="Arial"/>
          <w:color w:val="000000" w:themeColor="text1"/>
        </w:rPr>
        <w:t>de 202</w:t>
      </w:r>
      <w:r w:rsidR="00A774B9" w:rsidRPr="000E2A50">
        <w:rPr>
          <w:rFonts w:eastAsia="Arial"/>
          <w:color w:val="000000" w:themeColor="text1"/>
        </w:rPr>
        <w:t>3</w:t>
      </w:r>
      <w:r w:rsidRPr="000E2A50">
        <w:rPr>
          <w:rFonts w:eastAsia="Arial"/>
          <w:color w:val="000000" w:themeColor="text1"/>
        </w:rPr>
        <w:t>, às dezoito horas</w:t>
      </w:r>
      <w:r w:rsidR="00A10EBD" w:rsidRPr="000E2A50">
        <w:rPr>
          <w:rFonts w:eastAsia="Arial"/>
          <w:color w:val="000000" w:themeColor="text1"/>
        </w:rPr>
        <w:t>,</w:t>
      </w:r>
      <w:r w:rsidRPr="000E2A50">
        <w:rPr>
          <w:rFonts w:eastAsia="Arial"/>
          <w:color w:val="000000" w:themeColor="text1"/>
        </w:rPr>
        <w:t xml:space="preserve"> no Plenário Hélio Santana de Araújo, </w:t>
      </w:r>
      <w:r w:rsidR="00C26B6F" w:rsidRPr="000E2A50">
        <w:rPr>
          <w:rFonts w:eastAsia="Arial"/>
          <w:color w:val="000000" w:themeColor="text1"/>
        </w:rPr>
        <w:t>s</w:t>
      </w:r>
      <w:r w:rsidRPr="000E2A50">
        <w:rPr>
          <w:rFonts w:eastAsia="Arial"/>
          <w:color w:val="000000" w:themeColor="text1"/>
        </w:rPr>
        <w:t xml:space="preserve">ob a Presidência do vereador </w:t>
      </w:r>
      <w:r w:rsidR="00A774B9" w:rsidRPr="000E2A50">
        <w:rPr>
          <w:rFonts w:eastAsia="Arial"/>
          <w:color w:val="000000" w:themeColor="text1"/>
        </w:rPr>
        <w:t>Alexandre Ferreira Manhães</w:t>
      </w:r>
      <w:r w:rsidRPr="000E2A50">
        <w:rPr>
          <w:rFonts w:eastAsia="Arial"/>
          <w:color w:val="000000" w:themeColor="text1"/>
        </w:rPr>
        <w:t>.</w:t>
      </w:r>
      <w:r w:rsidR="00CB0179" w:rsidRPr="000E2A50">
        <w:rPr>
          <w:rFonts w:eastAsia="Arial"/>
          <w:color w:val="000000" w:themeColor="text1"/>
        </w:rPr>
        <w:t xml:space="preserve"> </w:t>
      </w:r>
      <w:r w:rsidR="003711ED" w:rsidRPr="000E2A50">
        <w:rPr>
          <w:rFonts w:eastAsia="Arial"/>
          <w:color w:val="000000" w:themeColor="text1"/>
        </w:rPr>
        <w:t xml:space="preserve">No dia </w:t>
      </w:r>
      <w:r w:rsidR="00105050">
        <w:rPr>
          <w:rFonts w:eastAsia="Arial"/>
          <w:color w:val="000000" w:themeColor="text1"/>
        </w:rPr>
        <w:t>vinte</w:t>
      </w:r>
      <w:r w:rsidR="003711ED" w:rsidRPr="000E2A50">
        <w:rPr>
          <w:rFonts w:eastAsia="Arial"/>
          <w:color w:val="000000" w:themeColor="text1"/>
        </w:rPr>
        <w:t xml:space="preserve"> </w:t>
      </w:r>
      <w:r w:rsidR="00AA44B7">
        <w:rPr>
          <w:rFonts w:eastAsia="Arial"/>
          <w:color w:val="000000" w:themeColor="text1"/>
        </w:rPr>
        <w:t xml:space="preserve">e sete </w:t>
      </w:r>
      <w:r w:rsidR="003711ED" w:rsidRPr="000E2A50">
        <w:rPr>
          <w:rFonts w:eastAsia="Arial"/>
          <w:color w:val="000000" w:themeColor="text1"/>
        </w:rPr>
        <w:t>de março</w:t>
      </w:r>
      <w:r w:rsidR="00917CB0" w:rsidRPr="000E2A50">
        <w:rPr>
          <w:rFonts w:eastAsia="Arial"/>
          <w:color w:val="000000" w:themeColor="text1"/>
        </w:rPr>
        <w:t xml:space="preserve"> </w:t>
      </w:r>
      <w:r w:rsidRPr="000E2A50">
        <w:rPr>
          <w:rFonts w:eastAsia="Arial"/>
          <w:color w:val="000000" w:themeColor="text1"/>
        </w:rPr>
        <w:t xml:space="preserve">de dois mil e vinte </w:t>
      </w:r>
      <w:r w:rsidR="00B13EA8" w:rsidRPr="000E2A50">
        <w:rPr>
          <w:rFonts w:eastAsia="Arial"/>
          <w:color w:val="000000" w:themeColor="text1"/>
        </w:rPr>
        <w:t>três</w:t>
      </w:r>
      <w:r w:rsidRPr="000E2A50">
        <w:rPr>
          <w:rFonts w:eastAsia="Arial"/>
          <w:color w:val="000000" w:themeColor="text1"/>
        </w:rPr>
        <w:t>, reuniu-se a Câmara Municip</w:t>
      </w:r>
      <w:r w:rsidR="00AD4088" w:rsidRPr="000E2A50">
        <w:rPr>
          <w:rFonts w:eastAsia="Arial"/>
          <w:color w:val="000000" w:themeColor="text1"/>
        </w:rPr>
        <w:t xml:space="preserve">al </w:t>
      </w:r>
      <w:r w:rsidRPr="000E2A50">
        <w:rPr>
          <w:rFonts w:eastAsia="Arial"/>
          <w:color w:val="000000" w:themeColor="text1"/>
        </w:rPr>
        <w:t xml:space="preserve">de Aracruz com a presença dos vereadores </w:t>
      </w:r>
      <w:r w:rsidR="00EB36B0" w:rsidRPr="000E2A50">
        <w:rPr>
          <w:rFonts w:eastAsia="Arial"/>
          <w:color w:val="000000" w:themeColor="text1"/>
        </w:rPr>
        <w:t>Adriana Guimarães Machado, Alexandre Ferreira Manhães,</w:t>
      </w:r>
      <w:r w:rsidR="00DB0A35" w:rsidRPr="000E2A50">
        <w:rPr>
          <w:rFonts w:eastAsia="Arial"/>
          <w:color w:val="000000" w:themeColor="text1"/>
        </w:rPr>
        <w:t xml:space="preserve"> </w:t>
      </w:r>
      <w:r w:rsidR="002A38D1" w:rsidRPr="000E2A50">
        <w:rPr>
          <w:rFonts w:eastAsia="Arial"/>
          <w:color w:val="000000" w:themeColor="text1"/>
        </w:rPr>
        <w:t>André Carlesso</w:t>
      </w:r>
      <w:r w:rsidR="0071053E" w:rsidRPr="000E2A50">
        <w:rPr>
          <w:rFonts w:eastAsia="Arial"/>
          <w:color w:val="000000" w:themeColor="text1"/>
        </w:rPr>
        <w:t>,</w:t>
      </w:r>
      <w:r w:rsidR="001B29EA" w:rsidRPr="000E2A50">
        <w:rPr>
          <w:rFonts w:eastAsia="Arial"/>
          <w:color w:val="000000" w:themeColor="text1"/>
        </w:rPr>
        <w:t xml:space="preserve"> Artêmio Nunes Rossoni, </w:t>
      </w:r>
      <w:r w:rsidR="00430B08" w:rsidRPr="000E2A50">
        <w:rPr>
          <w:rFonts w:eastAsia="Arial"/>
          <w:color w:val="000000" w:themeColor="text1"/>
        </w:rPr>
        <w:t>Carlos Alberto Pereira Vieira (Carlito Candin),</w:t>
      </w:r>
      <w:r w:rsidR="00C15AF1" w:rsidRPr="000E2A50">
        <w:rPr>
          <w:rFonts w:eastAsia="Arial"/>
          <w:color w:val="000000" w:themeColor="text1"/>
        </w:rPr>
        <w:t xml:space="preserve"> </w:t>
      </w:r>
      <w:r w:rsidR="00A774B9" w:rsidRPr="000E2A50">
        <w:rPr>
          <w:rFonts w:eastAsia="Arial"/>
          <w:color w:val="000000" w:themeColor="text1"/>
        </w:rPr>
        <w:t xml:space="preserve">Carlos André Franca de Souza (Paim), </w:t>
      </w:r>
      <w:r w:rsidR="009719BA" w:rsidRPr="000E2A50">
        <w:rPr>
          <w:rFonts w:eastAsia="Arial"/>
          <w:color w:val="000000" w:themeColor="text1"/>
        </w:rPr>
        <w:t>José Edilson Spinassé</w:t>
      </w:r>
      <w:r w:rsidR="00182699">
        <w:rPr>
          <w:rFonts w:eastAsia="Arial"/>
          <w:color w:val="000000" w:themeColor="text1"/>
        </w:rPr>
        <w:t xml:space="preserve">, </w:t>
      </w:r>
      <w:r w:rsidR="00B7437E" w:rsidRPr="000E2A50">
        <w:rPr>
          <w:rFonts w:eastAsia="Arial"/>
          <w:color w:val="000000" w:themeColor="text1"/>
        </w:rPr>
        <w:t xml:space="preserve">Eliomar Antônio Rossato (Bibi Rossato), </w:t>
      </w:r>
      <w:r w:rsidR="009719BA" w:rsidRPr="000E2A50">
        <w:rPr>
          <w:rFonts w:eastAsia="Arial"/>
          <w:color w:val="000000" w:themeColor="text1"/>
        </w:rPr>
        <w:t>Elizeu da Costa Pereira</w:t>
      </w:r>
      <w:r w:rsidR="00182699">
        <w:rPr>
          <w:rFonts w:eastAsia="Arial"/>
          <w:color w:val="000000" w:themeColor="text1"/>
        </w:rPr>
        <w:t xml:space="preserve">, </w:t>
      </w:r>
      <w:r w:rsidR="00385F33" w:rsidRPr="000E2A50">
        <w:rPr>
          <w:rFonts w:eastAsia="Arial"/>
          <w:color w:val="000000" w:themeColor="text1"/>
        </w:rPr>
        <w:t>Etienne Coutinho Musso,</w:t>
      </w:r>
      <w:r w:rsidR="00B7437E" w:rsidRPr="000E2A50">
        <w:rPr>
          <w:rFonts w:eastAsia="Arial"/>
          <w:color w:val="000000" w:themeColor="text1"/>
        </w:rPr>
        <w:t xml:space="preserve"> </w:t>
      </w:r>
      <w:r w:rsidR="00E36BB5" w:rsidRPr="000E2A50">
        <w:rPr>
          <w:rFonts w:eastAsia="Arial"/>
          <w:color w:val="000000" w:themeColor="text1"/>
        </w:rPr>
        <w:t xml:space="preserve">Jean Carlo Gratz Pedrini (Jean Pedrini), </w:t>
      </w:r>
      <w:r w:rsidRPr="000E2A50">
        <w:rPr>
          <w:rFonts w:eastAsia="Arial"/>
          <w:color w:val="000000" w:themeColor="text1"/>
        </w:rPr>
        <w:t>José Gomes dos Santos</w:t>
      </w:r>
      <w:r w:rsidR="00385F33" w:rsidRPr="000E2A50">
        <w:rPr>
          <w:rFonts w:eastAsia="Arial"/>
          <w:color w:val="000000" w:themeColor="text1"/>
        </w:rPr>
        <w:t xml:space="preserve"> (Lula)</w:t>
      </w:r>
      <w:r w:rsidRPr="000E2A50">
        <w:rPr>
          <w:rFonts w:eastAsia="Arial"/>
          <w:color w:val="000000" w:themeColor="text1"/>
        </w:rPr>
        <w:t xml:space="preserve">, </w:t>
      </w:r>
      <w:bookmarkStart w:id="0" w:name="_Hlk82506227"/>
      <w:r w:rsidRPr="000E2A50">
        <w:rPr>
          <w:rFonts w:eastAsia="Arial"/>
          <w:color w:val="000000" w:themeColor="text1"/>
        </w:rPr>
        <w:t>Leandro Rodrigues Pereira</w:t>
      </w:r>
      <w:r w:rsidR="00385F33" w:rsidRPr="000E2A50">
        <w:rPr>
          <w:rFonts w:eastAsia="Arial"/>
          <w:color w:val="000000" w:themeColor="text1"/>
        </w:rPr>
        <w:t xml:space="preserve"> (Léo Pereira)</w:t>
      </w:r>
      <w:bookmarkStart w:id="1" w:name="_Hlk80692024"/>
      <w:bookmarkEnd w:id="0"/>
      <w:r w:rsidRPr="000E2A50">
        <w:rPr>
          <w:rFonts w:eastAsia="Arial"/>
          <w:color w:val="000000" w:themeColor="text1"/>
        </w:rPr>
        <w:t>,</w:t>
      </w:r>
      <w:bookmarkEnd w:id="1"/>
      <w:r w:rsidR="00E36BB5" w:rsidRPr="000E2A50">
        <w:rPr>
          <w:rFonts w:eastAsia="Arial"/>
          <w:color w:val="000000" w:themeColor="text1"/>
        </w:rPr>
        <w:t xml:space="preserve"> </w:t>
      </w:r>
      <w:r w:rsidR="00105050" w:rsidRPr="000E2A50">
        <w:rPr>
          <w:rFonts w:eastAsia="Arial"/>
          <w:color w:val="000000" w:themeColor="text1"/>
        </w:rPr>
        <w:t>Marcelo Cabral Severino (Marcelo Nena)</w:t>
      </w:r>
      <w:r w:rsidR="00105050">
        <w:rPr>
          <w:rFonts w:eastAsia="Arial"/>
          <w:color w:val="000000" w:themeColor="text1"/>
          <w:sz w:val="26"/>
          <w:szCs w:val="26"/>
        </w:rPr>
        <w:t xml:space="preserve">, </w:t>
      </w:r>
      <w:r w:rsidRPr="000E2A50">
        <w:rPr>
          <w:rFonts w:eastAsia="Arial"/>
          <w:color w:val="000000" w:themeColor="text1"/>
        </w:rPr>
        <w:t>Roberto</w:t>
      </w:r>
      <w:r w:rsidR="005C394E" w:rsidRPr="000E2A50">
        <w:rPr>
          <w:rFonts w:eastAsia="Arial"/>
          <w:color w:val="000000" w:themeColor="text1"/>
        </w:rPr>
        <w:t xml:space="preserve"> dos Reis</w:t>
      </w:r>
      <w:r w:rsidRPr="000E2A50">
        <w:rPr>
          <w:rFonts w:eastAsia="Arial"/>
          <w:color w:val="000000" w:themeColor="text1"/>
        </w:rPr>
        <w:t xml:space="preserve"> Rangel</w:t>
      </w:r>
      <w:r w:rsidR="00334D74" w:rsidRPr="000E2A50">
        <w:rPr>
          <w:rFonts w:eastAsia="Arial"/>
          <w:color w:val="000000" w:themeColor="text1"/>
        </w:rPr>
        <w:t xml:space="preserve"> (Roberto Rangel)</w:t>
      </w:r>
      <w:r w:rsidR="00E26F12" w:rsidRPr="000E2A50">
        <w:rPr>
          <w:rFonts w:eastAsia="Arial"/>
          <w:color w:val="000000" w:themeColor="text1"/>
        </w:rPr>
        <w:t>,</w:t>
      </w:r>
      <w:r w:rsidR="002D3E38" w:rsidRPr="000E2A50">
        <w:rPr>
          <w:rFonts w:eastAsia="Arial"/>
          <w:color w:val="000000" w:themeColor="text1"/>
        </w:rPr>
        <w:t xml:space="preserve"> </w:t>
      </w:r>
      <w:r w:rsidR="00EB36B0" w:rsidRPr="000E2A50">
        <w:rPr>
          <w:rFonts w:eastAsia="Arial"/>
          <w:color w:val="000000" w:themeColor="text1"/>
        </w:rPr>
        <w:t xml:space="preserve">Sebastião </w:t>
      </w:r>
      <w:proofErr w:type="spellStart"/>
      <w:r w:rsidR="00EB36B0" w:rsidRPr="000E2A50">
        <w:rPr>
          <w:rFonts w:eastAsia="Arial"/>
          <w:color w:val="000000" w:themeColor="text1"/>
        </w:rPr>
        <w:t>Sfalsin</w:t>
      </w:r>
      <w:proofErr w:type="spellEnd"/>
      <w:r w:rsidR="00EB36B0" w:rsidRPr="000E2A50">
        <w:rPr>
          <w:rFonts w:eastAsia="Arial"/>
          <w:color w:val="000000" w:themeColor="text1"/>
        </w:rPr>
        <w:t xml:space="preserve"> do Nascimento (Tião Cornélio)</w:t>
      </w:r>
      <w:r w:rsidR="00E26F12" w:rsidRPr="000E2A50">
        <w:rPr>
          <w:rFonts w:eastAsia="Arial"/>
          <w:color w:val="000000" w:themeColor="text1"/>
        </w:rPr>
        <w:t xml:space="preserve"> e </w:t>
      </w:r>
      <w:r w:rsidR="00B42C13" w:rsidRPr="000E2A50">
        <w:rPr>
          <w:rFonts w:eastAsia="Arial"/>
          <w:color w:val="000000" w:themeColor="text1"/>
        </w:rPr>
        <w:t>Vilson Benedito de Oliveira (Vilson Jaguareté)</w:t>
      </w:r>
      <w:r w:rsidR="008F0F0A" w:rsidRPr="000E2A50">
        <w:rPr>
          <w:rFonts w:eastAsia="Arial"/>
          <w:color w:val="000000" w:themeColor="text1"/>
          <w:sz w:val="26"/>
          <w:szCs w:val="26"/>
        </w:rPr>
        <w:t>.</w:t>
      </w:r>
      <w:r w:rsidR="008F0F0A" w:rsidRPr="000E2A50">
        <w:rPr>
          <w:rFonts w:eastAsia="Arial"/>
          <w:color w:val="000000" w:themeColor="text1"/>
        </w:rPr>
        <w:t xml:space="preserve"> </w:t>
      </w:r>
      <w:r w:rsidR="00F47514" w:rsidRPr="000E2A50">
        <w:rPr>
          <w:rFonts w:eastAsia="Arial"/>
          <w:color w:val="000000" w:themeColor="text1"/>
        </w:rPr>
        <w:t>O senhor Presidente declarou abertos os trabalhos</w:t>
      </w:r>
      <w:r w:rsidR="003711ED" w:rsidRPr="000E2A50">
        <w:rPr>
          <w:rFonts w:eastAsia="Arial"/>
          <w:color w:val="000000" w:themeColor="text1"/>
        </w:rPr>
        <w:t xml:space="preserve"> e requere</w:t>
      </w:r>
      <w:r w:rsidR="0020733E" w:rsidRPr="000E2A50">
        <w:rPr>
          <w:rFonts w:eastAsia="Arial"/>
          <w:color w:val="000000" w:themeColor="text1"/>
        </w:rPr>
        <w:t>u</w:t>
      </w:r>
      <w:r w:rsidR="003711ED" w:rsidRPr="000E2A50">
        <w:rPr>
          <w:rFonts w:eastAsia="Arial"/>
          <w:color w:val="000000" w:themeColor="text1"/>
        </w:rPr>
        <w:t xml:space="preserve"> um minuto de silêncio o vereador </w:t>
      </w:r>
      <w:r w:rsidR="00AA44B7">
        <w:rPr>
          <w:rFonts w:eastAsia="Arial"/>
          <w:color w:val="000000" w:themeColor="text1"/>
        </w:rPr>
        <w:t>Jean Pedrini</w:t>
      </w:r>
      <w:r w:rsidR="00DA0BC5">
        <w:rPr>
          <w:rFonts w:eastAsia="Arial"/>
          <w:color w:val="000000" w:themeColor="text1"/>
        </w:rPr>
        <w:t xml:space="preserve">, </w:t>
      </w:r>
      <w:r w:rsidR="003711ED" w:rsidRPr="000E2A50">
        <w:rPr>
          <w:rFonts w:eastAsia="Arial"/>
          <w:color w:val="000000" w:themeColor="text1"/>
        </w:rPr>
        <w:t xml:space="preserve">pelo falecimento </w:t>
      </w:r>
      <w:r w:rsidR="00337BCE" w:rsidRPr="000E2A50">
        <w:rPr>
          <w:rFonts w:eastAsia="Arial"/>
          <w:color w:val="000000" w:themeColor="text1"/>
        </w:rPr>
        <w:t>de</w:t>
      </w:r>
      <w:r w:rsidR="00801FC3" w:rsidRPr="000E2A50">
        <w:rPr>
          <w:rFonts w:eastAsia="Arial"/>
          <w:color w:val="000000" w:themeColor="text1"/>
        </w:rPr>
        <w:t xml:space="preserve"> </w:t>
      </w:r>
      <w:r w:rsidR="00DA0BC5">
        <w:rPr>
          <w:rFonts w:eastAsia="Arial"/>
          <w:color w:val="000000" w:themeColor="text1"/>
        </w:rPr>
        <w:t xml:space="preserve">Luciano Correia da Vitória, e a vereadora </w:t>
      </w:r>
      <w:r w:rsidR="00DA0BC5">
        <w:rPr>
          <w:rFonts w:eastAsia="Arial"/>
          <w:color w:val="000000" w:themeColor="text1"/>
        </w:rPr>
        <w:t>Etienne Coutinho Musso</w:t>
      </w:r>
      <w:r w:rsidR="00DA0BC5">
        <w:rPr>
          <w:rFonts w:eastAsia="Arial"/>
          <w:color w:val="000000" w:themeColor="text1"/>
        </w:rPr>
        <w:t>, pelo falecimento de José Vanderlei de Souza</w:t>
      </w:r>
      <w:r w:rsidR="006E5B3A" w:rsidRPr="000E2A50">
        <w:rPr>
          <w:rFonts w:eastAsia="Arial"/>
          <w:color w:val="000000" w:themeColor="text1"/>
        </w:rPr>
        <w:t>, sendo aprovado</w:t>
      </w:r>
      <w:r w:rsidR="00DA0BC5">
        <w:rPr>
          <w:rFonts w:eastAsia="Arial"/>
          <w:color w:val="000000" w:themeColor="text1"/>
        </w:rPr>
        <w:t>s</w:t>
      </w:r>
      <w:r w:rsidR="006E5B3A" w:rsidRPr="000E2A50">
        <w:rPr>
          <w:rFonts w:eastAsia="Arial"/>
          <w:color w:val="000000" w:themeColor="text1"/>
        </w:rPr>
        <w:t>.</w:t>
      </w:r>
      <w:r w:rsidR="00182699">
        <w:rPr>
          <w:rFonts w:eastAsia="Arial"/>
          <w:color w:val="000000" w:themeColor="text1"/>
        </w:rPr>
        <w:t xml:space="preserve"> </w:t>
      </w:r>
      <w:r w:rsidR="00182699" w:rsidRPr="00FF6FF9">
        <w:rPr>
          <w:rFonts w:eastAsia="Arial"/>
          <w:color w:val="000000" w:themeColor="text1"/>
        </w:rPr>
        <w:t>Na sequência, o senhor Presidente convidou o 2º Secretário para fazer a leitura da Ata da 9</w:t>
      </w:r>
      <w:r w:rsidR="00AA44B7">
        <w:rPr>
          <w:rFonts w:eastAsia="Arial"/>
          <w:color w:val="000000" w:themeColor="text1"/>
        </w:rPr>
        <w:t>4</w:t>
      </w:r>
      <w:r w:rsidR="00182699" w:rsidRPr="00FF6FF9">
        <w:rPr>
          <w:rFonts w:eastAsia="Arial"/>
          <w:color w:val="000000" w:themeColor="text1"/>
        </w:rPr>
        <w:t xml:space="preserve">ª (nonagésima </w:t>
      </w:r>
      <w:r w:rsidR="00AA44B7">
        <w:rPr>
          <w:rFonts w:eastAsia="Arial"/>
          <w:color w:val="000000" w:themeColor="text1"/>
        </w:rPr>
        <w:t>quarta</w:t>
      </w:r>
      <w:r w:rsidR="00182699" w:rsidRPr="00FF6FF9">
        <w:rPr>
          <w:rFonts w:eastAsia="Arial"/>
          <w:color w:val="000000" w:themeColor="text1"/>
        </w:rPr>
        <w:t>) Sessão Ordinária, que, após lida, foi colocada em discussão e aprovada.</w:t>
      </w:r>
      <w:r w:rsidR="00D079F4" w:rsidRPr="000E2A50">
        <w:rPr>
          <w:rFonts w:eastAsia="Arial"/>
          <w:color w:val="000000" w:themeColor="text1"/>
        </w:rPr>
        <w:t xml:space="preserve"> </w:t>
      </w:r>
      <w:r w:rsidR="00182699" w:rsidRPr="00FF6FF9">
        <w:rPr>
          <w:rFonts w:eastAsia="Arial"/>
          <w:color w:val="000000" w:themeColor="text1"/>
        </w:rPr>
        <w:t>No Pequeno Expediente o 1º Secretário fez a leitura do Ofício</w:t>
      </w:r>
      <w:r w:rsidR="00AA44B7">
        <w:rPr>
          <w:rFonts w:eastAsia="Arial"/>
          <w:color w:val="000000" w:themeColor="text1"/>
        </w:rPr>
        <w:t xml:space="preserve"> nº 035/2023, do Exmo.</w:t>
      </w:r>
      <w:r w:rsidR="00B12777">
        <w:rPr>
          <w:rFonts w:eastAsia="Arial"/>
          <w:color w:val="000000" w:themeColor="text1"/>
        </w:rPr>
        <w:t xml:space="preserve"> Senhor</w:t>
      </w:r>
      <w:r w:rsidR="00AA44B7">
        <w:rPr>
          <w:rFonts w:eastAsia="Arial"/>
          <w:color w:val="000000" w:themeColor="text1"/>
        </w:rPr>
        <w:t xml:space="preserve"> Prefeito Municipal, em que solicita a retirada do regime de urgência do PL nº 003/2023</w:t>
      </w:r>
      <w:r w:rsidR="00182699" w:rsidRPr="00FF6FF9">
        <w:rPr>
          <w:rFonts w:eastAsia="Arial"/>
          <w:color w:val="000000" w:themeColor="text1"/>
        </w:rPr>
        <w:t>. No Grande Expediente, fizeram uso da palavra os vereadores</w:t>
      </w:r>
      <w:r w:rsidR="00182699">
        <w:rPr>
          <w:rFonts w:eastAsia="Arial"/>
          <w:color w:val="000000" w:themeColor="text1"/>
        </w:rPr>
        <w:t xml:space="preserve"> </w:t>
      </w:r>
      <w:r w:rsidR="00375D72">
        <w:rPr>
          <w:rFonts w:eastAsia="Arial"/>
          <w:color w:val="000000" w:themeColor="text1"/>
        </w:rPr>
        <w:t>Tião Cornélio</w:t>
      </w:r>
      <w:r w:rsidR="00375D72">
        <w:rPr>
          <w:rFonts w:eastAsia="Arial"/>
          <w:color w:val="000000" w:themeColor="text1"/>
        </w:rPr>
        <w:t xml:space="preserve">, </w:t>
      </w:r>
      <w:r w:rsidR="00182699">
        <w:rPr>
          <w:rFonts w:eastAsia="Arial"/>
          <w:color w:val="000000" w:themeColor="text1"/>
        </w:rPr>
        <w:t xml:space="preserve">Jean Pedrini, </w:t>
      </w:r>
      <w:r w:rsidR="00375D72">
        <w:rPr>
          <w:rFonts w:eastAsia="Arial"/>
          <w:color w:val="000000" w:themeColor="text1"/>
        </w:rPr>
        <w:t xml:space="preserve">Léo Pereira, </w:t>
      </w:r>
      <w:r w:rsidR="00375D72" w:rsidRPr="00276C40">
        <w:rPr>
          <w:rFonts w:eastAsia="Arial"/>
          <w:color w:val="000000" w:themeColor="text1"/>
        </w:rPr>
        <w:t>Marcelo Nena, Adriana Guimarães</w:t>
      </w:r>
      <w:r w:rsidR="00375D72" w:rsidRPr="00276C40">
        <w:rPr>
          <w:rFonts w:eastAsia="Arial"/>
          <w:color w:val="000000" w:themeColor="text1"/>
        </w:rPr>
        <w:t xml:space="preserve">, </w:t>
      </w:r>
      <w:r w:rsidR="00375D72" w:rsidRPr="00276C40">
        <w:rPr>
          <w:rFonts w:eastAsia="Arial"/>
          <w:color w:val="000000" w:themeColor="text1"/>
        </w:rPr>
        <w:t>Etienne Coutinho Musso,</w:t>
      </w:r>
      <w:r w:rsidR="00375D72" w:rsidRPr="00276C40">
        <w:rPr>
          <w:rFonts w:eastAsia="Arial"/>
          <w:color w:val="000000" w:themeColor="text1"/>
        </w:rPr>
        <w:t xml:space="preserve"> </w:t>
      </w:r>
      <w:r w:rsidR="00182699" w:rsidRPr="00276C40">
        <w:rPr>
          <w:rFonts w:eastAsia="Arial"/>
          <w:color w:val="000000" w:themeColor="text1"/>
        </w:rPr>
        <w:t xml:space="preserve">Roberto Rangel, </w:t>
      </w:r>
      <w:r w:rsidR="00375D72" w:rsidRPr="00276C40">
        <w:rPr>
          <w:rFonts w:eastAsia="Arial"/>
          <w:color w:val="000000" w:themeColor="text1"/>
        </w:rPr>
        <w:t xml:space="preserve">Elizeu da Costa Pereira, Vilson </w:t>
      </w:r>
      <w:proofErr w:type="spellStart"/>
      <w:r w:rsidR="00375D72" w:rsidRPr="00276C40">
        <w:rPr>
          <w:rFonts w:eastAsia="Arial"/>
          <w:color w:val="000000" w:themeColor="text1"/>
        </w:rPr>
        <w:t>Jaguareté</w:t>
      </w:r>
      <w:proofErr w:type="spellEnd"/>
      <w:r w:rsidR="00375D72" w:rsidRPr="00276C40">
        <w:rPr>
          <w:rFonts w:eastAsia="Arial"/>
          <w:color w:val="000000" w:themeColor="text1"/>
        </w:rPr>
        <w:t xml:space="preserve">, </w:t>
      </w:r>
      <w:r w:rsidR="00182699" w:rsidRPr="00276C40">
        <w:rPr>
          <w:rFonts w:eastAsia="Arial"/>
          <w:color w:val="000000" w:themeColor="text1"/>
        </w:rPr>
        <w:t xml:space="preserve">André </w:t>
      </w:r>
      <w:proofErr w:type="spellStart"/>
      <w:r w:rsidR="00182699" w:rsidRPr="00276C40">
        <w:rPr>
          <w:rFonts w:eastAsia="Arial"/>
          <w:color w:val="000000" w:themeColor="text1"/>
        </w:rPr>
        <w:t>Carlesso</w:t>
      </w:r>
      <w:proofErr w:type="spellEnd"/>
      <w:r w:rsidR="00182699" w:rsidRPr="00276C40">
        <w:rPr>
          <w:rFonts w:eastAsia="Arial"/>
          <w:color w:val="000000" w:themeColor="text1"/>
        </w:rPr>
        <w:t>, Paim</w:t>
      </w:r>
      <w:r w:rsidR="00375D72" w:rsidRPr="00276C40">
        <w:rPr>
          <w:rFonts w:eastAsia="Arial"/>
          <w:color w:val="000000" w:themeColor="text1"/>
        </w:rPr>
        <w:t xml:space="preserve"> e</w:t>
      </w:r>
      <w:r w:rsidR="00182699" w:rsidRPr="00276C40">
        <w:rPr>
          <w:rFonts w:eastAsia="Arial"/>
          <w:color w:val="000000" w:themeColor="text1"/>
        </w:rPr>
        <w:t xml:space="preserve"> Alexandre Manhães. Na Fase das Lideranças fizeram uso da palavra os vereadores </w:t>
      </w:r>
      <w:r w:rsidR="00183E9F" w:rsidRPr="00276C40">
        <w:rPr>
          <w:rFonts w:eastAsia="Arial"/>
          <w:color w:val="000000" w:themeColor="text1"/>
        </w:rPr>
        <w:t>Jean Pedrini</w:t>
      </w:r>
      <w:r w:rsidR="00183E9F" w:rsidRPr="00276C40">
        <w:rPr>
          <w:rFonts w:eastAsia="Arial"/>
          <w:color w:val="000000" w:themeColor="text1"/>
        </w:rPr>
        <w:t xml:space="preserve"> </w:t>
      </w:r>
      <w:r w:rsidR="00182699" w:rsidRPr="00276C40">
        <w:rPr>
          <w:rFonts w:eastAsia="Arial"/>
          <w:color w:val="000000" w:themeColor="text1"/>
        </w:rPr>
        <w:t xml:space="preserve">– líder do </w:t>
      </w:r>
      <w:r w:rsidR="00183E9F" w:rsidRPr="00276C40">
        <w:rPr>
          <w:rFonts w:eastAsia="Arial"/>
          <w:color w:val="000000" w:themeColor="text1"/>
        </w:rPr>
        <w:t>Cidadania</w:t>
      </w:r>
      <w:r w:rsidR="005A509B" w:rsidRPr="00276C40">
        <w:rPr>
          <w:rFonts w:eastAsia="Arial"/>
          <w:color w:val="000000" w:themeColor="text1"/>
        </w:rPr>
        <w:t xml:space="preserve">, </w:t>
      </w:r>
      <w:r w:rsidR="00183E9F" w:rsidRPr="00276C40">
        <w:rPr>
          <w:rFonts w:eastAsia="Arial"/>
          <w:color w:val="000000" w:themeColor="text1"/>
        </w:rPr>
        <w:t>Roberto Rangel</w:t>
      </w:r>
      <w:r w:rsidR="00183E9F" w:rsidRPr="00276C40">
        <w:rPr>
          <w:rFonts w:eastAsia="Arial"/>
          <w:color w:val="000000" w:themeColor="text1"/>
        </w:rPr>
        <w:t xml:space="preserve"> </w:t>
      </w:r>
      <w:r w:rsidR="00182699" w:rsidRPr="00276C40">
        <w:rPr>
          <w:rFonts w:eastAsia="Arial"/>
          <w:color w:val="000000" w:themeColor="text1"/>
        </w:rPr>
        <w:t xml:space="preserve">– líder do </w:t>
      </w:r>
      <w:r w:rsidR="00183E9F" w:rsidRPr="00276C40">
        <w:rPr>
          <w:rFonts w:eastAsia="Arial"/>
          <w:color w:val="000000" w:themeColor="text1"/>
        </w:rPr>
        <w:t>Podemos</w:t>
      </w:r>
      <w:r w:rsidR="005A509B" w:rsidRPr="00276C40">
        <w:rPr>
          <w:rFonts w:eastAsia="Arial"/>
          <w:color w:val="000000" w:themeColor="text1"/>
        </w:rPr>
        <w:t xml:space="preserve"> e</w:t>
      </w:r>
      <w:r w:rsidR="00183E9F" w:rsidRPr="00276C40">
        <w:rPr>
          <w:rFonts w:eastAsia="Arial"/>
          <w:color w:val="000000" w:themeColor="text1"/>
        </w:rPr>
        <w:t xml:space="preserve"> </w:t>
      </w:r>
      <w:r w:rsidR="00183E9F" w:rsidRPr="00276C40">
        <w:rPr>
          <w:rFonts w:eastAsia="Arial"/>
          <w:color w:val="000000" w:themeColor="text1"/>
        </w:rPr>
        <w:t xml:space="preserve">Vilson </w:t>
      </w:r>
      <w:proofErr w:type="spellStart"/>
      <w:r w:rsidR="00183E9F" w:rsidRPr="00276C40">
        <w:rPr>
          <w:rFonts w:eastAsia="Arial"/>
          <w:color w:val="000000" w:themeColor="text1"/>
        </w:rPr>
        <w:t>Jaguareté</w:t>
      </w:r>
      <w:proofErr w:type="spellEnd"/>
      <w:r w:rsidR="00183E9F" w:rsidRPr="00276C40">
        <w:rPr>
          <w:rFonts w:eastAsia="Arial"/>
          <w:color w:val="000000" w:themeColor="text1"/>
        </w:rPr>
        <w:t xml:space="preserve"> </w:t>
      </w:r>
      <w:r w:rsidR="005A509B" w:rsidRPr="00276C40">
        <w:rPr>
          <w:rFonts w:eastAsia="Arial"/>
          <w:color w:val="000000" w:themeColor="text1"/>
        </w:rPr>
        <w:t xml:space="preserve">– líder do </w:t>
      </w:r>
      <w:r w:rsidR="00183E9F" w:rsidRPr="00276C40">
        <w:rPr>
          <w:rFonts w:eastAsia="Arial"/>
          <w:color w:val="000000" w:themeColor="text1"/>
        </w:rPr>
        <w:t>PT</w:t>
      </w:r>
      <w:r w:rsidR="00182699" w:rsidRPr="00276C40">
        <w:rPr>
          <w:rFonts w:eastAsia="Arial"/>
          <w:color w:val="000000" w:themeColor="text1"/>
        </w:rPr>
        <w:t>. O senhor Presidente fez a Comunicação da Pauta.</w:t>
      </w:r>
      <w:r w:rsidR="00183E9F" w:rsidRPr="00276C40">
        <w:rPr>
          <w:rFonts w:eastAsia="Arial"/>
          <w:color w:val="000000" w:themeColor="text1"/>
        </w:rPr>
        <w:t xml:space="preserve"> </w:t>
      </w:r>
      <w:r w:rsidR="00183E9F" w:rsidRPr="00276C40">
        <w:rPr>
          <w:rFonts w:eastAsia="Arial"/>
          <w:color w:val="000000" w:themeColor="text1"/>
        </w:rPr>
        <w:t xml:space="preserve">O vereador </w:t>
      </w:r>
      <w:r w:rsidR="00276C40">
        <w:rPr>
          <w:rFonts w:eastAsia="Arial"/>
          <w:color w:val="000000" w:themeColor="text1"/>
        </w:rPr>
        <w:t xml:space="preserve">André </w:t>
      </w:r>
      <w:proofErr w:type="spellStart"/>
      <w:r w:rsidR="00276C40">
        <w:rPr>
          <w:rFonts w:eastAsia="Arial"/>
          <w:color w:val="000000" w:themeColor="text1"/>
        </w:rPr>
        <w:t>Carlesso</w:t>
      </w:r>
      <w:proofErr w:type="spellEnd"/>
      <w:r w:rsidR="00183E9F" w:rsidRPr="00276C40">
        <w:rPr>
          <w:rFonts w:eastAsia="Arial"/>
          <w:color w:val="000000" w:themeColor="text1"/>
        </w:rPr>
        <w:t xml:space="preserve"> requereu a inclusão em Pauta para Apresentação em Plenário do</w:t>
      </w:r>
      <w:r w:rsidR="00276C40">
        <w:rPr>
          <w:rFonts w:eastAsia="Arial"/>
          <w:color w:val="000000" w:themeColor="text1"/>
        </w:rPr>
        <w:t>s</w:t>
      </w:r>
      <w:r w:rsidR="00183E9F" w:rsidRPr="00276C40">
        <w:rPr>
          <w:rFonts w:eastAsia="Arial"/>
          <w:color w:val="000000" w:themeColor="text1"/>
        </w:rPr>
        <w:t xml:space="preserve"> Projeto</w:t>
      </w:r>
      <w:r w:rsidR="00276C40">
        <w:rPr>
          <w:rFonts w:eastAsia="Arial"/>
          <w:color w:val="000000" w:themeColor="text1"/>
        </w:rPr>
        <w:t>s</w:t>
      </w:r>
      <w:r w:rsidR="00183E9F" w:rsidRPr="00276C40">
        <w:rPr>
          <w:rFonts w:eastAsia="Arial"/>
          <w:color w:val="000000" w:themeColor="text1"/>
        </w:rPr>
        <w:t xml:space="preserve"> de Lei nº </w:t>
      </w:r>
      <w:r w:rsidR="00276C40">
        <w:rPr>
          <w:rFonts w:eastAsia="Arial"/>
          <w:color w:val="000000" w:themeColor="text1"/>
        </w:rPr>
        <w:t>017/2023 e 018/2023</w:t>
      </w:r>
      <w:r w:rsidR="00183E9F" w:rsidRPr="00276C40">
        <w:rPr>
          <w:rFonts w:eastAsia="Arial"/>
          <w:color w:val="000000" w:themeColor="text1"/>
        </w:rPr>
        <w:t xml:space="preserve">, </w:t>
      </w:r>
      <w:r w:rsidR="00276C40">
        <w:rPr>
          <w:rFonts w:eastAsia="Arial"/>
          <w:color w:val="000000" w:themeColor="text1"/>
        </w:rPr>
        <w:t xml:space="preserve">ambos </w:t>
      </w:r>
      <w:r w:rsidR="00183E9F" w:rsidRPr="00276C40">
        <w:rPr>
          <w:rFonts w:eastAsia="Arial"/>
          <w:color w:val="000000" w:themeColor="text1"/>
        </w:rPr>
        <w:t xml:space="preserve">de autoria do Poder Executivo, </w:t>
      </w:r>
      <w:r w:rsidR="00276C40">
        <w:rPr>
          <w:rFonts w:eastAsia="Arial"/>
          <w:color w:val="000000" w:themeColor="text1"/>
        </w:rPr>
        <w:t xml:space="preserve">e dos Projetos de Lei nº 005/2023 e 006/2023, de autoria do Poder Legislativo, </w:t>
      </w:r>
      <w:r w:rsidR="00183E9F" w:rsidRPr="00276C40">
        <w:rPr>
          <w:rFonts w:eastAsia="Arial"/>
          <w:color w:val="000000" w:themeColor="text1"/>
        </w:rPr>
        <w:t>sendo aprovad</w:t>
      </w:r>
      <w:r w:rsidR="00276C40">
        <w:rPr>
          <w:rFonts w:eastAsia="Arial"/>
          <w:color w:val="000000" w:themeColor="text1"/>
        </w:rPr>
        <w:t>os</w:t>
      </w:r>
      <w:r w:rsidR="00183E9F" w:rsidRPr="00276C40">
        <w:rPr>
          <w:rFonts w:eastAsia="Arial"/>
          <w:color w:val="000000" w:themeColor="text1"/>
        </w:rPr>
        <w:t xml:space="preserve">. </w:t>
      </w:r>
      <w:r w:rsidR="00182699" w:rsidRPr="00276C40">
        <w:rPr>
          <w:rFonts w:eastAsia="Arial"/>
          <w:color w:val="000000" w:themeColor="text1"/>
        </w:rPr>
        <w:t>O</w:t>
      </w:r>
      <w:r w:rsidR="005A509B" w:rsidRPr="00276C40">
        <w:rPr>
          <w:rFonts w:eastAsia="Arial"/>
          <w:color w:val="000000" w:themeColor="text1"/>
        </w:rPr>
        <w:t>s</w:t>
      </w:r>
      <w:r w:rsidR="00182699" w:rsidRPr="00276C40">
        <w:rPr>
          <w:rFonts w:eastAsia="Arial"/>
          <w:color w:val="000000" w:themeColor="text1"/>
        </w:rPr>
        <w:t xml:space="preserve"> Projeto</w:t>
      </w:r>
      <w:r w:rsidR="005A509B" w:rsidRPr="00276C40">
        <w:rPr>
          <w:rFonts w:eastAsia="Arial"/>
          <w:color w:val="000000" w:themeColor="text1"/>
        </w:rPr>
        <w:t>s</w:t>
      </w:r>
      <w:r w:rsidR="00182699" w:rsidRPr="00276C40">
        <w:rPr>
          <w:rFonts w:eastAsia="Arial"/>
          <w:color w:val="000000" w:themeColor="text1"/>
        </w:rPr>
        <w:t xml:space="preserve"> de Lei nº </w:t>
      </w:r>
      <w:r w:rsidR="00370175">
        <w:rPr>
          <w:rFonts w:eastAsia="Arial"/>
          <w:color w:val="000000" w:themeColor="text1"/>
        </w:rPr>
        <w:t>017/2023 e 018/2023</w:t>
      </w:r>
      <w:r w:rsidR="00182699" w:rsidRPr="00276C40">
        <w:rPr>
          <w:rFonts w:eastAsia="Arial"/>
          <w:color w:val="000000" w:themeColor="text1"/>
        </w:rPr>
        <w:t>,</w:t>
      </w:r>
      <w:r w:rsidR="005A509B" w:rsidRPr="00276C40">
        <w:rPr>
          <w:rFonts w:eastAsia="Arial"/>
          <w:color w:val="000000" w:themeColor="text1"/>
        </w:rPr>
        <w:t xml:space="preserve"> </w:t>
      </w:r>
      <w:r w:rsidR="00182699" w:rsidRPr="00276C40">
        <w:rPr>
          <w:rFonts w:eastAsia="Arial"/>
          <w:color w:val="000000" w:themeColor="text1"/>
        </w:rPr>
        <w:t xml:space="preserve">de autoria do Poder </w:t>
      </w:r>
      <w:r w:rsidR="005A509B" w:rsidRPr="00276C40">
        <w:rPr>
          <w:rFonts w:eastAsia="Arial"/>
          <w:color w:val="000000" w:themeColor="text1"/>
        </w:rPr>
        <w:t>Executivo</w:t>
      </w:r>
      <w:r w:rsidR="00182699" w:rsidRPr="00276C40">
        <w:rPr>
          <w:rFonts w:eastAsia="Arial"/>
          <w:color w:val="000000" w:themeColor="text1"/>
        </w:rPr>
        <w:t>,</w:t>
      </w:r>
      <w:r w:rsidR="00370175">
        <w:rPr>
          <w:rFonts w:eastAsia="Arial"/>
          <w:color w:val="000000" w:themeColor="text1"/>
        </w:rPr>
        <w:t xml:space="preserve"> e os Projetos de Lei nº </w:t>
      </w:r>
      <w:r w:rsidR="00370175">
        <w:rPr>
          <w:rFonts w:eastAsia="Arial"/>
          <w:color w:val="000000" w:themeColor="text1"/>
        </w:rPr>
        <w:t>005/2023 e 006/2023, de autoria do Poder Legislativo</w:t>
      </w:r>
      <w:r w:rsidR="00370175">
        <w:rPr>
          <w:rFonts w:eastAsia="Arial"/>
          <w:color w:val="000000" w:themeColor="text1"/>
        </w:rPr>
        <w:t>,</w:t>
      </w:r>
      <w:r w:rsidR="00182699" w:rsidRPr="00276C40">
        <w:rPr>
          <w:rFonts w:eastAsia="Arial"/>
          <w:color w:val="000000" w:themeColor="text1"/>
        </w:rPr>
        <w:t xml:space="preserve"> em Apresentação em Plenário, foram encaminhados às Comissões. </w:t>
      </w:r>
      <w:r w:rsidR="00AC6001" w:rsidRPr="00276C40">
        <w:rPr>
          <w:rFonts w:eastAsia="Arial"/>
          <w:color w:val="000000" w:themeColor="text1"/>
        </w:rPr>
        <w:t xml:space="preserve">Em Turno Único, </w:t>
      </w:r>
      <w:r w:rsidR="00370175">
        <w:rPr>
          <w:rFonts w:eastAsia="Arial"/>
          <w:color w:val="000000" w:themeColor="text1"/>
        </w:rPr>
        <w:t>o</w:t>
      </w:r>
      <w:r w:rsidR="00E07114" w:rsidRPr="00276C40">
        <w:rPr>
          <w:rFonts w:eastAsia="Arial"/>
          <w:color w:val="000000" w:themeColor="text1"/>
        </w:rPr>
        <w:t>s</w:t>
      </w:r>
      <w:r w:rsidR="00AC6001" w:rsidRPr="00276C40">
        <w:rPr>
          <w:rFonts w:eastAsia="Arial"/>
          <w:color w:val="000000" w:themeColor="text1"/>
        </w:rPr>
        <w:t xml:space="preserve"> Projeto</w:t>
      </w:r>
      <w:r w:rsidR="00E07114" w:rsidRPr="00276C40">
        <w:rPr>
          <w:rFonts w:eastAsia="Arial"/>
          <w:color w:val="000000" w:themeColor="text1"/>
        </w:rPr>
        <w:t>s</w:t>
      </w:r>
      <w:r w:rsidR="00AC6001" w:rsidRPr="00276C40">
        <w:rPr>
          <w:rFonts w:eastAsia="Arial"/>
          <w:color w:val="000000" w:themeColor="text1"/>
        </w:rPr>
        <w:t xml:space="preserve"> de Lei nº </w:t>
      </w:r>
      <w:r w:rsidR="00370175">
        <w:rPr>
          <w:rFonts w:eastAsia="Arial"/>
          <w:color w:val="000000" w:themeColor="text1"/>
        </w:rPr>
        <w:t>063/2022</w:t>
      </w:r>
      <w:r w:rsidR="00E07114" w:rsidRPr="00276C40">
        <w:rPr>
          <w:rFonts w:eastAsia="Arial"/>
          <w:color w:val="000000" w:themeColor="text1"/>
        </w:rPr>
        <w:t xml:space="preserve"> – Com Emenda</w:t>
      </w:r>
      <w:r w:rsidR="00370175">
        <w:rPr>
          <w:rFonts w:eastAsia="Arial"/>
          <w:color w:val="000000" w:themeColor="text1"/>
        </w:rPr>
        <w:t>s</w:t>
      </w:r>
      <w:r w:rsidR="00E07114" w:rsidRPr="00276C40">
        <w:rPr>
          <w:rFonts w:eastAsia="Arial"/>
          <w:color w:val="000000" w:themeColor="text1"/>
        </w:rPr>
        <w:t xml:space="preserve"> e nº </w:t>
      </w:r>
      <w:r w:rsidR="00370175">
        <w:rPr>
          <w:rFonts w:eastAsia="Arial"/>
          <w:color w:val="000000" w:themeColor="text1"/>
        </w:rPr>
        <w:t>107/2022 – Com Emendas</w:t>
      </w:r>
      <w:r w:rsidR="00AC6001" w:rsidRPr="00276C40">
        <w:rPr>
          <w:rFonts w:eastAsia="Arial"/>
          <w:color w:val="000000" w:themeColor="text1"/>
        </w:rPr>
        <w:t>, de autoria do Poder Executivo, e o</w:t>
      </w:r>
      <w:r w:rsidR="00370175">
        <w:rPr>
          <w:rFonts w:eastAsia="Arial"/>
          <w:color w:val="000000" w:themeColor="text1"/>
        </w:rPr>
        <w:t>s</w:t>
      </w:r>
      <w:r w:rsidR="00AC6001" w:rsidRPr="00276C40">
        <w:rPr>
          <w:rFonts w:eastAsia="Arial"/>
          <w:color w:val="000000" w:themeColor="text1"/>
        </w:rPr>
        <w:t xml:space="preserve"> Projeto</w:t>
      </w:r>
      <w:r w:rsidR="00370175">
        <w:rPr>
          <w:rFonts w:eastAsia="Arial"/>
          <w:color w:val="000000" w:themeColor="text1"/>
        </w:rPr>
        <w:t>s</w:t>
      </w:r>
      <w:r w:rsidR="00AC6001" w:rsidRPr="00276C40">
        <w:rPr>
          <w:rFonts w:eastAsia="Arial"/>
          <w:color w:val="000000" w:themeColor="text1"/>
        </w:rPr>
        <w:t xml:space="preserve"> de Lei nº </w:t>
      </w:r>
      <w:r w:rsidR="00370175">
        <w:rPr>
          <w:rFonts w:eastAsia="Arial"/>
          <w:color w:val="000000" w:themeColor="text1"/>
        </w:rPr>
        <w:t>029/2021</w:t>
      </w:r>
      <w:r w:rsidR="00AC6001" w:rsidRPr="00276C40">
        <w:rPr>
          <w:rFonts w:eastAsia="Arial"/>
          <w:color w:val="000000" w:themeColor="text1"/>
        </w:rPr>
        <w:t xml:space="preserve"> – com Emenda</w:t>
      </w:r>
      <w:r w:rsidR="00370175">
        <w:rPr>
          <w:rFonts w:eastAsia="Arial"/>
          <w:color w:val="000000" w:themeColor="text1"/>
        </w:rPr>
        <w:t>s</w:t>
      </w:r>
      <w:r w:rsidR="00AC6001" w:rsidRPr="00276C40">
        <w:rPr>
          <w:rFonts w:eastAsia="Arial"/>
          <w:color w:val="000000" w:themeColor="text1"/>
        </w:rPr>
        <w:t xml:space="preserve">, </w:t>
      </w:r>
      <w:r w:rsidR="00370175">
        <w:rPr>
          <w:rFonts w:eastAsia="Arial"/>
          <w:color w:val="000000" w:themeColor="text1"/>
        </w:rPr>
        <w:t>nº 003/2022, nº 014/2022 – Com Emenda e nº 017/2022 – Com Emenda</w:t>
      </w:r>
      <w:r w:rsidR="00AC6001" w:rsidRPr="00276C40">
        <w:rPr>
          <w:rFonts w:eastAsia="Arial"/>
          <w:color w:val="000000" w:themeColor="text1"/>
        </w:rPr>
        <w:t>,</w:t>
      </w:r>
      <w:r w:rsidR="0020617B">
        <w:rPr>
          <w:rFonts w:eastAsia="Arial"/>
          <w:color w:val="000000" w:themeColor="text1"/>
        </w:rPr>
        <w:t xml:space="preserve"> de autoria do Poder Legislativo,</w:t>
      </w:r>
      <w:r w:rsidR="00AC6001" w:rsidRPr="00276C40">
        <w:rPr>
          <w:rFonts w:eastAsia="Arial"/>
          <w:color w:val="000000" w:themeColor="text1"/>
        </w:rPr>
        <w:t xml:space="preserve"> foram aprovados com seus respectivos pareceres. Na Fase dos Requerimentos,</w:t>
      </w:r>
      <w:r w:rsidR="00E07114" w:rsidRPr="00276C40">
        <w:rPr>
          <w:rFonts w:eastAsia="Arial"/>
          <w:color w:val="000000" w:themeColor="text1"/>
        </w:rPr>
        <w:t xml:space="preserve"> </w:t>
      </w:r>
      <w:r w:rsidR="00F57A04">
        <w:rPr>
          <w:rFonts w:eastAsia="Arial"/>
          <w:color w:val="000000" w:themeColor="text1"/>
        </w:rPr>
        <w:t xml:space="preserve">não houve manifestação dos vereadores. </w:t>
      </w:r>
      <w:r w:rsidR="00AC6001" w:rsidRPr="00E07114">
        <w:rPr>
          <w:rFonts w:eastAsia="Arial"/>
          <w:color w:val="000000" w:themeColor="text1"/>
        </w:rPr>
        <w:t>Na Fase das Comunicações</w:t>
      </w:r>
      <w:r w:rsidR="00F57A04">
        <w:rPr>
          <w:rFonts w:eastAsia="Arial"/>
          <w:color w:val="000000" w:themeColor="text1"/>
        </w:rPr>
        <w:t>,</w:t>
      </w:r>
      <w:r w:rsidR="00AC6001" w:rsidRPr="00E07114">
        <w:rPr>
          <w:rFonts w:eastAsia="Arial"/>
          <w:color w:val="000000" w:themeColor="text1"/>
        </w:rPr>
        <w:t xml:space="preserve"> fizeram uso da palavra os vereadores </w:t>
      </w:r>
      <w:r w:rsidR="00F57A04" w:rsidRPr="00E07114">
        <w:rPr>
          <w:rFonts w:eastAsia="Arial"/>
          <w:color w:val="000000" w:themeColor="text1"/>
        </w:rPr>
        <w:t xml:space="preserve">André </w:t>
      </w:r>
      <w:proofErr w:type="spellStart"/>
      <w:r w:rsidR="00F57A04" w:rsidRPr="00E07114">
        <w:rPr>
          <w:rFonts w:eastAsia="Arial"/>
          <w:color w:val="000000" w:themeColor="text1"/>
        </w:rPr>
        <w:t>Carlesso</w:t>
      </w:r>
      <w:proofErr w:type="spellEnd"/>
      <w:r w:rsidR="00F57A04" w:rsidRPr="00E07114">
        <w:rPr>
          <w:rFonts w:eastAsia="Arial"/>
          <w:color w:val="000000" w:themeColor="text1"/>
        </w:rPr>
        <w:t>,</w:t>
      </w:r>
      <w:r w:rsidR="00F57A04">
        <w:rPr>
          <w:rFonts w:eastAsia="Arial"/>
          <w:color w:val="000000" w:themeColor="text1"/>
        </w:rPr>
        <w:t xml:space="preserve"> </w:t>
      </w:r>
      <w:r w:rsidR="00F57A04" w:rsidRPr="00276C40">
        <w:rPr>
          <w:rFonts w:eastAsia="Arial"/>
          <w:color w:val="000000" w:themeColor="text1"/>
        </w:rPr>
        <w:t>Adriana Guimarães</w:t>
      </w:r>
      <w:r w:rsidR="00F57A04">
        <w:rPr>
          <w:rFonts w:eastAsia="Arial"/>
          <w:color w:val="000000" w:themeColor="text1"/>
        </w:rPr>
        <w:t>,</w:t>
      </w:r>
      <w:r w:rsidR="00F57A04" w:rsidRPr="00E07114">
        <w:rPr>
          <w:rFonts w:eastAsia="Arial"/>
          <w:color w:val="000000" w:themeColor="text1"/>
        </w:rPr>
        <w:t xml:space="preserve"> </w:t>
      </w:r>
      <w:r w:rsidR="00F57A04">
        <w:rPr>
          <w:rFonts w:eastAsia="Arial"/>
          <w:color w:val="000000" w:themeColor="text1"/>
        </w:rPr>
        <w:t>Etienne Coutinho Musso</w:t>
      </w:r>
      <w:r w:rsidR="00F57A04">
        <w:rPr>
          <w:rFonts w:eastAsia="Arial"/>
          <w:color w:val="000000" w:themeColor="text1"/>
        </w:rPr>
        <w:t xml:space="preserve">, </w:t>
      </w:r>
      <w:r w:rsidR="00AC6001" w:rsidRPr="00E07114">
        <w:rPr>
          <w:rFonts w:eastAsia="Arial"/>
          <w:color w:val="000000" w:themeColor="text1"/>
        </w:rPr>
        <w:t>Roberto Rangel, Jean Pedrini</w:t>
      </w:r>
      <w:r w:rsidR="00E07114">
        <w:rPr>
          <w:rFonts w:eastAsia="Arial"/>
          <w:color w:val="000000" w:themeColor="text1"/>
        </w:rPr>
        <w:t>,</w:t>
      </w:r>
      <w:r w:rsidR="00F57A04">
        <w:rPr>
          <w:rFonts w:eastAsia="Arial"/>
          <w:color w:val="000000" w:themeColor="text1"/>
        </w:rPr>
        <w:t xml:space="preserve"> e Vilson </w:t>
      </w:r>
      <w:proofErr w:type="spellStart"/>
      <w:r w:rsidR="00F57A04" w:rsidRPr="00276C40">
        <w:rPr>
          <w:rFonts w:eastAsia="Arial"/>
          <w:color w:val="000000" w:themeColor="text1"/>
        </w:rPr>
        <w:t>Jaguareté</w:t>
      </w:r>
      <w:proofErr w:type="spellEnd"/>
      <w:r w:rsidR="00AC6001" w:rsidRPr="00E07114">
        <w:rPr>
          <w:rFonts w:eastAsia="Arial"/>
          <w:color w:val="000000" w:themeColor="text1"/>
        </w:rPr>
        <w:t>. Nada mais havendo a tratar, o senhor Presidente deu por encerrados os trabalhos e convocou os vereadores para a próxima Sessão Ordinária</w:t>
      </w:r>
      <w:r w:rsidR="00F57A04">
        <w:rPr>
          <w:rFonts w:eastAsia="Arial"/>
          <w:color w:val="000000" w:themeColor="text1"/>
        </w:rPr>
        <w:t>, que se realizará no dia 04 de abril de 2023, terça-feira, às 18 horas, em razão do Feriado Municipal de Emancipação Política</w:t>
      </w:r>
      <w:r w:rsidR="00AC6001" w:rsidRPr="00E07114">
        <w:rPr>
          <w:rFonts w:eastAsia="Arial"/>
          <w:color w:val="000000" w:themeColor="text1"/>
        </w:rPr>
        <w:t>. E, para constar, eu, Leandro Rodrigues Pereira, 1º Secretário, de acordo com o art. 23, inciso VI, do Regimento Interno, fiscalizei a elaboração da presente Ata, que, após lida e aprovada, segue assinada.</w:t>
      </w:r>
    </w:p>
    <w:p w14:paraId="6CFA5458" w14:textId="3E4E70BD" w:rsidR="00182699" w:rsidRPr="00C67228" w:rsidRDefault="00182699" w:rsidP="00182699">
      <w:pPr>
        <w:spacing w:after="200" w:line="276" w:lineRule="auto"/>
        <w:jc w:val="both"/>
        <w:rPr>
          <w:rFonts w:eastAsia="Arial"/>
          <w:color w:val="000000" w:themeColor="text1"/>
        </w:rPr>
      </w:pPr>
    </w:p>
    <w:p w14:paraId="6FE083D2" w14:textId="5A82B718" w:rsidR="00C44B7A" w:rsidRPr="000E2A50" w:rsidRDefault="00C44B7A" w:rsidP="008A332C">
      <w:pPr>
        <w:spacing w:after="200" w:line="276" w:lineRule="auto"/>
        <w:jc w:val="both"/>
        <w:rPr>
          <w:rFonts w:eastAsia="Arial"/>
          <w:color w:val="000000" w:themeColor="text1"/>
        </w:rPr>
      </w:pPr>
    </w:p>
    <w:p w14:paraId="123B948F" w14:textId="5222D80D" w:rsidR="0062799E" w:rsidRPr="000E2A50" w:rsidRDefault="0062799E" w:rsidP="00AA4AF7">
      <w:pPr>
        <w:ind w:right="-426"/>
        <w:jc w:val="both"/>
        <w:rPr>
          <w:rFonts w:eastAsia="Arial"/>
          <w:color w:val="000000" w:themeColor="text1"/>
          <w:sz w:val="26"/>
          <w:szCs w:val="26"/>
        </w:rPr>
      </w:pPr>
    </w:p>
    <w:p w14:paraId="1DC75439" w14:textId="77777777" w:rsidR="001543A2" w:rsidRPr="000E2A50" w:rsidRDefault="001543A2" w:rsidP="00AA4AF7">
      <w:pPr>
        <w:ind w:right="-426"/>
        <w:jc w:val="both"/>
        <w:rPr>
          <w:rFonts w:eastAsia="Arial"/>
          <w:color w:val="000000" w:themeColor="text1"/>
          <w:sz w:val="26"/>
          <w:szCs w:val="26"/>
        </w:rPr>
      </w:pPr>
    </w:p>
    <w:p w14:paraId="24B9C165" w14:textId="5B74942B" w:rsidR="00B065EA" w:rsidRPr="000E2A50" w:rsidRDefault="004A4BB1" w:rsidP="00B065EA">
      <w:pPr>
        <w:jc w:val="center"/>
        <w:rPr>
          <w:rFonts w:eastAsia="Arial"/>
          <w:b/>
        </w:rPr>
      </w:pPr>
      <w:r w:rsidRPr="000E2A50">
        <w:rPr>
          <w:rFonts w:eastAsia="Arial"/>
          <w:b/>
        </w:rPr>
        <w:t>Alexandre Ferreira Manhães</w:t>
      </w:r>
      <w:r w:rsidR="00B065EA" w:rsidRPr="000E2A50">
        <w:rPr>
          <w:rFonts w:eastAsia="Arial"/>
          <w:b/>
        </w:rPr>
        <w:t xml:space="preserve">                   </w:t>
      </w:r>
      <w:r w:rsidRPr="000E2A50">
        <w:rPr>
          <w:rFonts w:eastAsia="Arial"/>
          <w:b/>
          <w:bCs/>
          <w:color w:val="000000" w:themeColor="text1"/>
        </w:rPr>
        <w:t>Leandro Rodrigues Pereira</w:t>
      </w:r>
    </w:p>
    <w:p w14:paraId="053CF9B1" w14:textId="77777777" w:rsidR="00B065EA" w:rsidRPr="000E2A50" w:rsidRDefault="00B065EA" w:rsidP="00B065EA">
      <w:pPr>
        <w:jc w:val="center"/>
        <w:rPr>
          <w:rFonts w:eastAsia="Arial"/>
          <w:bCs/>
        </w:rPr>
      </w:pPr>
      <w:r w:rsidRPr="000E2A50">
        <w:rPr>
          <w:rFonts w:eastAsia="Arial"/>
          <w:bCs/>
        </w:rPr>
        <w:t>Presidente da Câmara                                    1º Secretário</w:t>
      </w:r>
    </w:p>
    <w:p w14:paraId="30393520" w14:textId="464C37D7" w:rsidR="00B065EA" w:rsidRPr="000E2A50" w:rsidRDefault="00B065EA" w:rsidP="00B065EA">
      <w:pPr>
        <w:jc w:val="center"/>
        <w:rPr>
          <w:rFonts w:eastAsia="Arial"/>
          <w:b/>
        </w:rPr>
      </w:pPr>
    </w:p>
    <w:p w14:paraId="75071EC6" w14:textId="77777777" w:rsidR="009E48CF" w:rsidRPr="000E2A50" w:rsidRDefault="009E48CF" w:rsidP="00B065EA">
      <w:pPr>
        <w:jc w:val="center"/>
        <w:rPr>
          <w:rFonts w:eastAsia="Arial"/>
          <w:b/>
        </w:rPr>
      </w:pPr>
    </w:p>
    <w:p w14:paraId="722EB735" w14:textId="77777777" w:rsidR="00EA59EC" w:rsidRPr="00EA59EC" w:rsidRDefault="00EA59EC" w:rsidP="00B065EA">
      <w:pPr>
        <w:jc w:val="center"/>
        <w:rPr>
          <w:rFonts w:eastAsia="Arial"/>
          <w:b/>
          <w:bCs/>
          <w:color w:val="000000" w:themeColor="text1"/>
        </w:rPr>
      </w:pPr>
      <w:r w:rsidRPr="00EA59EC">
        <w:rPr>
          <w:rFonts w:eastAsia="Arial"/>
          <w:b/>
          <w:bCs/>
          <w:color w:val="000000" w:themeColor="text1"/>
        </w:rPr>
        <w:t xml:space="preserve">Marcelo Cabral Severino </w:t>
      </w:r>
    </w:p>
    <w:p w14:paraId="76D1AD4F" w14:textId="05375EE6" w:rsidR="00A41B1A" w:rsidRPr="008A332C" w:rsidRDefault="00B065EA" w:rsidP="00B065EA">
      <w:pPr>
        <w:jc w:val="center"/>
        <w:rPr>
          <w:rFonts w:eastAsia="Arial"/>
          <w:bCs/>
        </w:rPr>
      </w:pPr>
      <w:r w:rsidRPr="000E2A50">
        <w:rPr>
          <w:rFonts w:eastAsia="Arial"/>
          <w:bCs/>
        </w:rPr>
        <w:t>2º Secretário</w:t>
      </w:r>
      <w:r w:rsidR="00485008" w:rsidRPr="000E2A50">
        <w:rPr>
          <w:rFonts w:eastAsia="Arial"/>
          <w:bCs/>
        </w:rPr>
        <w:t xml:space="preserve"> </w:t>
      </w:r>
    </w:p>
    <w:sectPr w:rsidR="00A41B1A" w:rsidRPr="008A332C" w:rsidSect="00230929">
      <w:headerReference w:type="default" r:id="rId8"/>
      <w:footerReference w:type="default" r:id="rId9"/>
      <w:pgSz w:w="11906" w:h="16838" w:code="9"/>
      <w:pgMar w:top="1758" w:right="1133" w:bottom="992" w:left="1701" w:header="567" w:footer="1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7C20" w14:textId="77777777" w:rsidR="00B13EA8" w:rsidRDefault="00B13EA8">
      <w:r>
        <w:separator/>
      </w:r>
    </w:p>
  </w:endnote>
  <w:endnote w:type="continuationSeparator" w:id="0">
    <w:p w14:paraId="121E3BBA" w14:textId="77777777" w:rsidR="00B13EA8" w:rsidRDefault="00B1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 No9 L">
    <w:altName w:val="Times New Roman"/>
    <w:charset w:val="00"/>
    <w:family w:val="roman"/>
    <w:pitch w:val="variable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0821" w14:textId="77777777" w:rsidR="00B13EA8" w:rsidRPr="00ED065F" w:rsidRDefault="00B13EA8" w:rsidP="00ED065F">
    <w:pPr>
      <w:pStyle w:val="Rodap"/>
      <w:jc w:val="center"/>
      <w:rPr>
        <w:sz w:val="18"/>
        <w:szCs w:val="18"/>
      </w:rPr>
    </w:pPr>
    <w:r w:rsidRPr="00ED065F">
      <w:rPr>
        <w:sz w:val="18"/>
        <w:szCs w:val="18"/>
      </w:rPr>
      <w:t>Rua Professor Lobo. 550 – Centro – Aracruz – E/S – CEP 29.190-062 Tel.: (27) 3256-9491</w:t>
    </w:r>
  </w:p>
  <w:p w14:paraId="3F0989B6" w14:textId="7B13DFE2" w:rsidR="00B13EA8" w:rsidRPr="00ED065F" w:rsidRDefault="00B13EA8" w:rsidP="00ED065F">
    <w:pPr>
      <w:pStyle w:val="Rodap"/>
      <w:jc w:val="center"/>
      <w:rPr>
        <w:sz w:val="18"/>
        <w:szCs w:val="18"/>
      </w:rPr>
    </w:pPr>
    <w:r w:rsidRPr="00ED065F">
      <w:rPr>
        <w:sz w:val="18"/>
        <w:szCs w:val="18"/>
      </w:rPr>
      <w:t>Site: www.aracruz.es.leg.br, e-mail legislativo@aracruz.es.leg.br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ADA0" w14:textId="77777777" w:rsidR="00B13EA8" w:rsidRDefault="00B13EA8">
      <w:r>
        <w:separator/>
      </w:r>
    </w:p>
  </w:footnote>
  <w:footnote w:type="continuationSeparator" w:id="0">
    <w:p w14:paraId="720A355A" w14:textId="77777777" w:rsidR="00B13EA8" w:rsidRDefault="00B1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5156" w14:textId="14DE1FAE" w:rsidR="00B13EA8" w:rsidRPr="00314F8E" w:rsidRDefault="00B13EA8" w:rsidP="00EB37B3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620C9415" wp14:editId="37B56F54">
          <wp:simplePos x="0" y="0"/>
          <wp:positionH relativeFrom="column">
            <wp:posOffset>-354965</wp:posOffset>
          </wp:positionH>
          <wp:positionV relativeFrom="paragraph">
            <wp:posOffset>-76200</wp:posOffset>
          </wp:positionV>
          <wp:extent cx="1017905" cy="845185"/>
          <wp:effectExtent l="19050" t="19050" r="10795" b="1206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45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6FBD4919" w14:textId="496F6EC2" w:rsidR="00B13EA8" w:rsidRPr="00206B48" w:rsidRDefault="00B13EA8" w:rsidP="00EB37B3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</w:t>
    </w:r>
    <w:r>
      <w:rPr>
        <w:b/>
        <w:sz w:val="28"/>
        <w:szCs w:val="28"/>
      </w:rPr>
      <w:t>Í</w:t>
    </w:r>
    <w:r w:rsidRPr="00206B48">
      <w:rPr>
        <w:b/>
        <w:sz w:val="28"/>
        <w:szCs w:val="28"/>
      </w:rPr>
      <w:t>RITO SANTO</w:t>
    </w:r>
  </w:p>
  <w:p w14:paraId="4BAA43C2" w14:textId="77777777" w:rsidR="00B13EA8" w:rsidRDefault="00B13EA8" w:rsidP="00EB37B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Symbol" w:hAnsi="Symbol" w:cs="Symbol"/>
      </w:rPr>
    </w:lvl>
  </w:abstractNum>
  <w:abstractNum w:abstractNumId="11" w15:restartNumberingAfterBreak="0">
    <w:nsid w:val="00000011"/>
    <w:multiLevelType w:val="multilevel"/>
    <w:tmpl w:val="67942DD0"/>
    <w:name w:val="WW8Num17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rFonts w:ascii="Symbol" w:hAnsi="Symbol" w:cs="Symbol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/>
      </w:r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/>
      </w:rPr>
    </w:lvl>
  </w:abstractNum>
  <w:abstractNum w:abstractNumId="21" w15:restartNumberingAfterBreak="0">
    <w:nsid w:val="0000001D"/>
    <w:multiLevelType w:val="multilevel"/>
    <w:tmpl w:val="0000001D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  <w:bCs w:val="0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743" w:hanging="1035"/>
      </w:pPr>
      <w:rPr>
        <w:rFonts w:ascii="Symbol" w:hAnsi="Symbol" w:cs="OpenSymbol"/>
      </w:r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940"/>
        </w:tabs>
        <w:ind w:left="2940" w:hanging="9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8672"/>
        </w:tabs>
        <w:ind w:left="8672" w:hanging="360"/>
      </w:pPr>
      <w:rPr>
        <w:rFonts w:ascii="Symbol" w:hAnsi="Symbol" w:cs="Symbol"/>
      </w:rPr>
    </w:lvl>
  </w:abstractNum>
  <w:abstractNum w:abstractNumId="35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7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38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9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0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3" w:hanging="765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521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6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4" w:hanging="1800"/>
      </w:pPr>
    </w:lvl>
  </w:abstractNum>
  <w:abstractNum w:abstractNumId="41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2" w15:restartNumberingAfterBreak="0">
    <w:nsid w:val="0000003C"/>
    <w:multiLevelType w:val="singleLevel"/>
    <w:tmpl w:val="0000003C"/>
    <w:name w:val="WW8Num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OpenSymbol"/>
      </w:rPr>
    </w:lvl>
  </w:abstractNum>
  <w:abstractNum w:abstractNumId="4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45" w15:restartNumberingAfterBreak="0">
    <w:nsid w:val="00000046"/>
    <w:multiLevelType w:val="single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 w:val="0"/>
        <w:bCs w:val="0"/>
      </w:r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8" w15:restartNumberingAfterBreak="0">
    <w:nsid w:val="0000004E"/>
    <w:multiLevelType w:val="single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49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44F7AE1"/>
    <w:multiLevelType w:val="multilevel"/>
    <w:tmpl w:val="B622D6D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04D91682"/>
    <w:multiLevelType w:val="multilevel"/>
    <w:tmpl w:val="3D6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5F40341"/>
    <w:multiLevelType w:val="hybridMultilevel"/>
    <w:tmpl w:val="259E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B1269A0"/>
    <w:multiLevelType w:val="multilevel"/>
    <w:tmpl w:val="F31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120B37"/>
    <w:multiLevelType w:val="multilevel"/>
    <w:tmpl w:val="C30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AA63A7"/>
    <w:multiLevelType w:val="hybridMultilevel"/>
    <w:tmpl w:val="99AA9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031AC4"/>
    <w:multiLevelType w:val="hybridMultilevel"/>
    <w:tmpl w:val="1D08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3F730C"/>
    <w:multiLevelType w:val="hybridMultilevel"/>
    <w:tmpl w:val="82EADCB0"/>
    <w:lvl w:ilvl="0" w:tplc="2DBCF65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5271274"/>
    <w:multiLevelType w:val="hybridMultilevel"/>
    <w:tmpl w:val="1BE6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8F585C"/>
    <w:multiLevelType w:val="hybridMultilevel"/>
    <w:tmpl w:val="01940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AD26C23"/>
    <w:multiLevelType w:val="hybridMultilevel"/>
    <w:tmpl w:val="A0CC1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E126F8"/>
    <w:multiLevelType w:val="hybridMultilevel"/>
    <w:tmpl w:val="777E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071B0F"/>
    <w:multiLevelType w:val="hybridMultilevel"/>
    <w:tmpl w:val="83C24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654673"/>
    <w:multiLevelType w:val="hybridMultilevel"/>
    <w:tmpl w:val="B4A0F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C7164E"/>
    <w:multiLevelType w:val="hybridMultilevel"/>
    <w:tmpl w:val="C934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FE4C66"/>
    <w:multiLevelType w:val="hybridMultilevel"/>
    <w:tmpl w:val="33082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F55557"/>
    <w:multiLevelType w:val="hybridMultilevel"/>
    <w:tmpl w:val="7E5AE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F07450"/>
    <w:multiLevelType w:val="hybridMultilevel"/>
    <w:tmpl w:val="EA00A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7D1F6B"/>
    <w:multiLevelType w:val="hybridMultilevel"/>
    <w:tmpl w:val="0DBA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DD2B93"/>
    <w:multiLevelType w:val="hybridMultilevel"/>
    <w:tmpl w:val="B84A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483DAC"/>
    <w:multiLevelType w:val="hybridMultilevel"/>
    <w:tmpl w:val="6A90A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F36CE6"/>
    <w:multiLevelType w:val="multilevel"/>
    <w:tmpl w:val="E03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FB0CE2"/>
    <w:multiLevelType w:val="hybridMultilevel"/>
    <w:tmpl w:val="4400417A"/>
    <w:lvl w:ilvl="0" w:tplc="9F1A15A2">
      <w:start w:val="1"/>
      <w:numFmt w:val="decimal"/>
      <w:lvlText w:val="%1)"/>
      <w:lvlJc w:val="left"/>
      <w:pPr>
        <w:ind w:left="-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3" w:hanging="360"/>
      </w:pPr>
    </w:lvl>
    <w:lvl w:ilvl="2" w:tplc="0416001B" w:tentative="1">
      <w:start w:val="1"/>
      <w:numFmt w:val="lowerRoman"/>
      <w:lvlText w:val="%3."/>
      <w:lvlJc w:val="right"/>
      <w:pPr>
        <w:ind w:left="1293" w:hanging="180"/>
      </w:pPr>
    </w:lvl>
    <w:lvl w:ilvl="3" w:tplc="0416000F" w:tentative="1">
      <w:start w:val="1"/>
      <w:numFmt w:val="decimal"/>
      <w:lvlText w:val="%4."/>
      <w:lvlJc w:val="left"/>
      <w:pPr>
        <w:ind w:left="2013" w:hanging="360"/>
      </w:pPr>
    </w:lvl>
    <w:lvl w:ilvl="4" w:tplc="04160019" w:tentative="1">
      <w:start w:val="1"/>
      <w:numFmt w:val="lowerLetter"/>
      <w:lvlText w:val="%5."/>
      <w:lvlJc w:val="left"/>
      <w:pPr>
        <w:ind w:left="2733" w:hanging="360"/>
      </w:pPr>
    </w:lvl>
    <w:lvl w:ilvl="5" w:tplc="0416001B" w:tentative="1">
      <w:start w:val="1"/>
      <w:numFmt w:val="lowerRoman"/>
      <w:lvlText w:val="%6."/>
      <w:lvlJc w:val="right"/>
      <w:pPr>
        <w:ind w:left="3453" w:hanging="180"/>
      </w:pPr>
    </w:lvl>
    <w:lvl w:ilvl="6" w:tplc="0416000F" w:tentative="1">
      <w:start w:val="1"/>
      <w:numFmt w:val="decimal"/>
      <w:lvlText w:val="%7."/>
      <w:lvlJc w:val="left"/>
      <w:pPr>
        <w:ind w:left="4173" w:hanging="360"/>
      </w:pPr>
    </w:lvl>
    <w:lvl w:ilvl="7" w:tplc="04160019" w:tentative="1">
      <w:start w:val="1"/>
      <w:numFmt w:val="lowerLetter"/>
      <w:lvlText w:val="%8."/>
      <w:lvlJc w:val="left"/>
      <w:pPr>
        <w:ind w:left="4893" w:hanging="360"/>
      </w:pPr>
    </w:lvl>
    <w:lvl w:ilvl="8" w:tplc="0416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3" w15:restartNumberingAfterBreak="0">
    <w:nsid w:val="6B1B3285"/>
    <w:multiLevelType w:val="hybridMultilevel"/>
    <w:tmpl w:val="C4CC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11303B"/>
    <w:multiLevelType w:val="hybridMultilevel"/>
    <w:tmpl w:val="1328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2E2F25"/>
    <w:multiLevelType w:val="hybridMultilevel"/>
    <w:tmpl w:val="B23C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51585C"/>
    <w:multiLevelType w:val="hybridMultilevel"/>
    <w:tmpl w:val="FF806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CF0396"/>
    <w:multiLevelType w:val="hybridMultilevel"/>
    <w:tmpl w:val="8278C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040411">
    <w:abstractNumId w:val="50"/>
  </w:num>
  <w:num w:numId="2" w16cid:durableId="553198455">
    <w:abstractNumId w:val="57"/>
  </w:num>
  <w:num w:numId="3" w16cid:durableId="2014526897">
    <w:abstractNumId w:val="53"/>
  </w:num>
  <w:num w:numId="4" w16cid:durableId="2084402396">
    <w:abstractNumId w:val="51"/>
  </w:num>
  <w:num w:numId="5" w16cid:durableId="675769825">
    <w:abstractNumId w:val="54"/>
  </w:num>
  <w:num w:numId="6" w16cid:durableId="236478760">
    <w:abstractNumId w:val="71"/>
  </w:num>
  <w:num w:numId="7" w16cid:durableId="1910576055">
    <w:abstractNumId w:val="56"/>
  </w:num>
  <w:num w:numId="8" w16cid:durableId="12614499">
    <w:abstractNumId w:val="76"/>
  </w:num>
  <w:num w:numId="9" w16cid:durableId="1033846387">
    <w:abstractNumId w:val="77"/>
  </w:num>
  <w:num w:numId="10" w16cid:durableId="1227646155">
    <w:abstractNumId w:val="59"/>
  </w:num>
  <w:num w:numId="11" w16cid:durableId="588730530">
    <w:abstractNumId w:val="65"/>
  </w:num>
  <w:num w:numId="12" w16cid:durableId="1745294423">
    <w:abstractNumId w:val="63"/>
  </w:num>
  <w:num w:numId="13" w16cid:durableId="93480431">
    <w:abstractNumId w:val="55"/>
  </w:num>
  <w:num w:numId="14" w16cid:durableId="807087157">
    <w:abstractNumId w:val="60"/>
  </w:num>
  <w:num w:numId="15" w16cid:durableId="2090034914">
    <w:abstractNumId w:val="68"/>
  </w:num>
  <w:num w:numId="16" w16cid:durableId="1351955077">
    <w:abstractNumId w:val="67"/>
  </w:num>
  <w:num w:numId="17" w16cid:durableId="1835753563">
    <w:abstractNumId w:val="75"/>
  </w:num>
  <w:num w:numId="18" w16cid:durableId="2111388795">
    <w:abstractNumId w:val="74"/>
  </w:num>
  <w:num w:numId="19" w16cid:durableId="1014650147">
    <w:abstractNumId w:val="70"/>
  </w:num>
  <w:num w:numId="20" w16cid:durableId="1126243689">
    <w:abstractNumId w:val="73"/>
  </w:num>
  <w:num w:numId="21" w16cid:durableId="906107382">
    <w:abstractNumId w:val="64"/>
  </w:num>
  <w:num w:numId="22" w16cid:durableId="865949367">
    <w:abstractNumId w:val="52"/>
  </w:num>
  <w:num w:numId="23" w16cid:durableId="1910966345">
    <w:abstractNumId w:val="62"/>
  </w:num>
  <w:num w:numId="24" w16cid:durableId="428354763">
    <w:abstractNumId w:val="61"/>
  </w:num>
  <w:num w:numId="25" w16cid:durableId="206138504">
    <w:abstractNumId w:val="66"/>
  </w:num>
  <w:num w:numId="26" w16cid:durableId="559829101">
    <w:abstractNumId w:val="58"/>
  </w:num>
  <w:num w:numId="27" w16cid:durableId="1779374718">
    <w:abstractNumId w:val="69"/>
  </w:num>
  <w:num w:numId="28" w16cid:durableId="985401292">
    <w:abstractNumId w:val="7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0637"/>
    <w:rsid w:val="000009AA"/>
    <w:rsid w:val="00000FF2"/>
    <w:rsid w:val="00002343"/>
    <w:rsid w:val="00002C65"/>
    <w:rsid w:val="00004D88"/>
    <w:rsid w:val="000051B3"/>
    <w:rsid w:val="0000543B"/>
    <w:rsid w:val="00010BE0"/>
    <w:rsid w:val="000120CB"/>
    <w:rsid w:val="00012DF9"/>
    <w:rsid w:val="0001370A"/>
    <w:rsid w:val="000140F9"/>
    <w:rsid w:val="0001710C"/>
    <w:rsid w:val="00021E17"/>
    <w:rsid w:val="00021F56"/>
    <w:rsid w:val="0002256F"/>
    <w:rsid w:val="0002265A"/>
    <w:rsid w:val="0002322C"/>
    <w:rsid w:val="00023AED"/>
    <w:rsid w:val="00024D4C"/>
    <w:rsid w:val="00025780"/>
    <w:rsid w:val="000275CA"/>
    <w:rsid w:val="00027764"/>
    <w:rsid w:val="00030203"/>
    <w:rsid w:val="0003132B"/>
    <w:rsid w:val="00031C2D"/>
    <w:rsid w:val="000328E7"/>
    <w:rsid w:val="000347F4"/>
    <w:rsid w:val="00035339"/>
    <w:rsid w:val="000362F4"/>
    <w:rsid w:val="000366CB"/>
    <w:rsid w:val="00036AEC"/>
    <w:rsid w:val="00037151"/>
    <w:rsid w:val="0004053F"/>
    <w:rsid w:val="0004142A"/>
    <w:rsid w:val="000416D8"/>
    <w:rsid w:val="00041D99"/>
    <w:rsid w:val="00042E3D"/>
    <w:rsid w:val="000442C1"/>
    <w:rsid w:val="000454F9"/>
    <w:rsid w:val="0004559A"/>
    <w:rsid w:val="00045BA3"/>
    <w:rsid w:val="00045D8F"/>
    <w:rsid w:val="00046674"/>
    <w:rsid w:val="00047E3F"/>
    <w:rsid w:val="000525DB"/>
    <w:rsid w:val="00054622"/>
    <w:rsid w:val="0005464B"/>
    <w:rsid w:val="00054D07"/>
    <w:rsid w:val="000550E2"/>
    <w:rsid w:val="00056893"/>
    <w:rsid w:val="00057823"/>
    <w:rsid w:val="00060F71"/>
    <w:rsid w:val="00063212"/>
    <w:rsid w:val="00067706"/>
    <w:rsid w:val="0006776B"/>
    <w:rsid w:val="00067934"/>
    <w:rsid w:val="000748BD"/>
    <w:rsid w:val="00074D32"/>
    <w:rsid w:val="00075248"/>
    <w:rsid w:val="00075770"/>
    <w:rsid w:val="000825AF"/>
    <w:rsid w:val="00083592"/>
    <w:rsid w:val="000835F1"/>
    <w:rsid w:val="00083A46"/>
    <w:rsid w:val="00083B58"/>
    <w:rsid w:val="00084220"/>
    <w:rsid w:val="0008455D"/>
    <w:rsid w:val="00084E6D"/>
    <w:rsid w:val="00086690"/>
    <w:rsid w:val="00086F21"/>
    <w:rsid w:val="000908E7"/>
    <w:rsid w:val="00090DCB"/>
    <w:rsid w:val="000911A3"/>
    <w:rsid w:val="00092040"/>
    <w:rsid w:val="0009239E"/>
    <w:rsid w:val="00092725"/>
    <w:rsid w:val="00093696"/>
    <w:rsid w:val="00094261"/>
    <w:rsid w:val="00094F8D"/>
    <w:rsid w:val="00095249"/>
    <w:rsid w:val="00095571"/>
    <w:rsid w:val="00096065"/>
    <w:rsid w:val="000A124C"/>
    <w:rsid w:val="000A50F5"/>
    <w:rsid w:val="000A5EA7"/>
    <w:rsid w:val="000A7DD6"/>
    <w:rsid w:val="000B3BE3"/>
    <w:rsid w:val="000B447E"/>
    <w:rsid w:val="000B4A9D"/>
    <w:rsid w:val="000B4E93"/>
    <w:rsid w:val="000B4F0B"/>
    <w:rsid w:val="000B6D8C"/>
    <w:rsid w:val="000C0716"/>
    <w:rsid w:val="000C112B"/>
    <w:rsid w:val="000C1FB3"/>
    <w:rsid w:val="000C354C"/>
    <w:rsid w:val="000C5920"/>
    <w:rsid w:val="000C630E"/>
    <w:rsid w:val="000D4F1B"/>
    <w:rsid w:val="000D51FC"/>
    <w:rsid w:val="000D7E5E"/>
    <w:rsid w:val="000E0272"/>
    <w:rsid w:val="000E0401"/>
    <w:rsid w:val="000E0605"/>
    <w:rsid w:val="000E12A9"/>
    <w:rsid w:val="000E199F"/>
    <w:rsid w:val="000E1F51"/>
    <w:rsid w:val="000E2A50"/>
    <w:rsid w:val="000E7E01"/>
    <w:rsid w:val="000F1DEA"/>
    <w:rsid w:val="000F447B"/>
    <w:rsid w:val="000F4B5A"/>
    <w:rsid w:val="000F4E47"/>
    <w:rsid w:val="000F51E1"/>
    <w:rsid w:val="000F610A"/>
    <w:rsid w:val="0010004E"/>
    <w:rsid w:val="00100FB2"/>
    <w:rsid w:val="00101559"/>
    <w:rsid w:val="0010413B"/>
    <w:rsid w:val="00105050"/>
    <w:rsid w:val="00105129"/>
    <w:rsid w:val="001056B3"/>
    <w:rsid w:val="00106462"/>
    <w:rsid w:val="001103B8"/>
    <w:rsid w:val="00111830"/>
    <w:rsid w:val="00111D13"/>
    <w:rsid w:val="001120C7"/>
    <w:rsid w:val="00112579"/>
    <w:rsid w:val="001152CD"/>
    <w:rsid w:val="001155A8"/>
    <w:rsid w:val="0011583D"/>
    <w:rsid w:val="00115DDF"/>
    <w:rsid w:val="00117284"/>
    <w:rsid w:val="00117956"/>
    <w:rsid w:val="00117EFD"/>
    <w:rsid w:val="0012115A"/>
    <w:rsid w:val="00121A42"/>
    <w:rsid w:val="00121E68"/>
    <w:rsid w:val="00122FB7"/>
    <w:rsid w:val="00126D9B"/>
    <w:rsid w:val="00127405"/>
    <w:rsid w:val="00127F68"/>
    <w:rsid w:val="00127FDD"/>
    <w:rsid w:val="001308AA"/>
    <w:rsid w:val="00131DB3"/>
    <w:rsid w:val="0013257D"/>
    <w:rsid w:val="00132723"/>
    <w:rsid w:val="001342F6"/>
    <w:rsid w:val="00136E4E"/>
    <w:rsid w:val="00141056"/>
    <w:rsid w:val="00141BA2"/>
    <w:rsid w:val="0014327F"/>
    <w:rsid w:val="00143910"/>
    <w:rsid w:val="00143AB1"/>
    <w:rsid w:val="0014408E"/>
    <w:rsid w:val="00144B34"/>
    <w:rsid w:val="001463A1"/>
    <w:rsid w:val="001465C3"/>
    <w:rsid w:val="00146E1E"/>
    <w:rsid w:val="00146F5D"/>
    <w:rsid w:val="00147615"/>
    <w:rsid w:val="00150F23"/>
    <w:rsid w:val="0015192F"/>
    <w:rsid w:val="00151C90"/>
    <w:rsid w:val="0015303A"/>
    <w:rsid w:val="00153EEC"/>
    <w:rsid w:val="00153F8A"/>
    <w:rsid w:val="001543A2"/>
    <w:rsid w:val="0015482B"/>
    <w:rsid w:val="001567ED"/>
    <w:rsid w:val="00157464"/>
    <w:rsid w:val="001600BA"/>
    <w:rsid w:val="00160865"/>
    <w:rsid w:val="00160A1D"/>
    <w:rsid w:val="00161488"/>
    <w:rsid w:val="001614B1"/>
    <w:rsid w:val="00161F54"/>
    <w:rsid w:val="00161FE0"/>
    <w:rsid w:val="0016238A"/>
    <w:rsid w:val="0016461D"/>
    <w:rsid w:val="00164C6F"/>
    <w:rsid w:val="001651F3"/>
    <w:rsid w:val="00165A16"/>
    <w:rsid w:val="00167A1E"/>
    <w:rsid w:val="00167D5A"/>
    <w:rsid w:val="001775BD"/>
    <w:rsid w:val="00180450"/>
    <w:rsid w:val="00181613"/>
    <w:rsid w:val="00182699"/>
    <w:rsid w:val="00182FCF"/>
    <w:rsid w:val="00183171"/>
    <w:rsid w:val="00183E9F"/>
    <w:rsid w:val="001843C9"/>
    <w:rsid w:val="001848F6"/>
    <w:rsid w:val="00184902"/>
    <w:rsid w:val="00185D00"/>
    <w:rsid w:val="001864FA"/>
    <w:rsid w:val="001875B5"/>
    <w:rsid w:val="00187644"/>
    <w:rsid w:val="001904B2"/>
    <w:rsid w:val="001915BC"/>
    <w:rsid w:val="00192946"/>
    <w:rsid w:val="00192EF0"/>
    <w:rsid w:val="00194E8F"/>
    <w:rsid w:val="00194FE4"/>
    <w:rsid w:val="0019591F"/>
    <w:rsid w:val="00195C37"/>
    <w:rsid w:val="00195DAC"/>
    <w:rsid w:val="00196B95"/>
    <w:rsid w:val="00197A88"/>
    <w:rsid w:val="00197AB8"/>
    <w:rsid w:val="00197F91"/>
    <w:rsid w:val="001A01E0"/>
    <w:rsid w:val="001A394A"/>
    <w:rsid w:val="001A39E6"/>
    <w:rsid w:val="001A434B"/>
    <w:rsid w:val="001A5041"/>
    <w:rsid w:val="001A58A6"/>
    <w:rsid w:val="001A6465"/>
    <w:rsid w:val="001B11E2"/>
    <w:rsid w:val="001B156F"/>
    <w:rsid w:val="001B29EA"/>
    <w:rsid w:val="001B2FA6"/>
    <w:rsid w:val="001B3116"/>
    <w:rsid w:val="001B3E02"/>
    <w:rsid w:val="001B4A8D"/>
    <w:rsid w:val="001B57CF"/>
    <w:rsid w:val="001C283D"/>
    <w:rsid w:val="001C52CC"/>
    <w:rsid w:val="001C6122"/>
    <w:rsid w:val="001C7278"/>
    <w:rsid w:val="001C7FA2"/>
    <w:rsid w:val="001D026F"/>
    <w:rsid w:val="001D15FB"/>
    <w:rsid w:val="001D331C"/>
    <w:rsid w:val="001D42AA"/>
    <w:rsid w:val="001D552D"/>
    <w:rsid w:val="001D61DB"/>
    <w:rsid w:val="001D65BF"/>
    <w:rsid w:val="001D6BE8"/>
    <w:rsid w:val="001D6E3E"/>
    <w:rsid w:val="001E08C4"/>
    <w:rsid w:val="001E2DB0"/>
    <w:rsid w:val="001E2E60"/>
    <w:rsid w:val="001E30C8"/>
    <w:rsid w:val="001E4896"/>
    <w:rsid w:val="001E6213"/>
    <w:rsid w:val="001E63E2"/>
    <w:rsid w:val="001E7CB4"/>
    <w:rsid w:val="001F2A20"/>
    <w:rsid w:val="001F403F"/>
    <w:rsid w:val="001F628D"/>
    <w:rsid w:val="001F79B3"/>
    <w:rsid w:val="0020104A"/>
    <w:rsid w:val="0020177E"/>
    <w:rsid w:val="00202DAC"/>
    <w:rsid w:val="0020357B"/>
    <w:rsid w:val="00203802"/>
    <w:rsid w:val="00204B11"/>
    <w:rsid w:val="00205444"/>
    <w:rsid w:val="0020617B"/>
    <w:rsid w:val="00206B48"/>
    <w:rsid w:val="00206BAE"/>
    <w:rsid w:val="002072D3"/>
    <w:rsid w:val="0020733E"/>
    <w:rsid w:val="002102E0"/>
    <w:rsid w:val="00210A96"/>
    <w:rsid w:val="0021542F"/>
    <w:rsid w:val="0021778E"/>
    <w:rsid w:val="0022291F"/>
    <w:rsid w:val="00223018"/>
    <w:rsid w:val="002249CA"/>
    <w:rsid w:val="002256FC"/>
    <w:rsid w:val="00225886"/>
    <w:rsid w:val="00225BB4"/>
    <w:rsid w:val="00226C17"/>
    <w:rsid w:val="00230929"/>
    <w:rsid w:val="00230F2A"/>
    <w:rsid w:val="002311E7"/>
    <w:rsid w:val="00231B20"/>
    <w:rsid w:val="002326FD"/>
    <w:rsid w:val="0023547A"/>
    <w:rsid w:val="002367B6"/>
    <w:rsid w:val="002369AA"/>
    <w:rsid w:val="00236B12"/>
    <w:rsid w:val="00237F4A"/>
    <w:rsid w:val="002431DB"/>
    <w:rsid w:val="002432C8"/>
    <w:rsid w:val="00243637"/>
    <w:rsid w:val="00243770"/>
    <w:rsid w:val="00243CC3"/>
    <w:rsid w:val="00246FFE"/>
    <w:rsid w:val="00250CA1"/>
    <w:rsid w:val="002527B4"/>
    <w:rsid w:val="00252A00"/>
    <w:rsid w:val="002534F2"/>
    <w:rsid w:val="0025359F"/>
    <w:rsid w:val="0025469D"/>
    <w:rsid w:val="00254715"/>
    <w:rsid w:val="00254DC5"/>
    <w:rsid w:val="0025609F"/>
    <w:rsid w:val="00256CB7"/>
    <w:rsid w:val="00260780"/>
    <w:rsid w:val="00261B75"/>
    <w:rsid w:val="00262512"/>
    <w:rsid w:val="00262D22"/>
    <w:rsid w:val="002639CB"/>
    <w:rsid w:val="002639E9"/>
    <w:rsid w:val="002640D6"/>
    <w:rsid w:val="0026525C"/>
    <w:rsid w:val="00266A20"/>
    <w:rsid w:val="00266F9F"/>
    <w:rsid w:val="002722D9"/>
    <w:rsid w:val="00273D4E"/>
    <w:rsid w:val="00274568"/>
    <w:rsid w:val="00274B57"/>
    <w:rsid w:val="0027611B"/>
    <w:rsid w:val="00276C40"/>
    <w:rsid w:val="00277701"/>
    <w:rsid w:val="002811D6"/>
    <w:rsid w:val="002817FE"/>
    <w:rsid w:val="00281B0D"/>
    <w:rsid w:val="00281DC5"/>
    <w:rsid w:val="0028305C"/>
    <w:rsid w:val="00283EC2"/>
    <w:rsid w:val="00285662"/>
    <w:rsid w:val="00285C53"/>
    <w:rsid w:val="00286019"/>
    <w:rsid w:val="00286B10"/>
    <w:rsid w:val="00286F6F"/>
    <w:rsid w:val="00290E4E"/>
    <w:rsid w:val="002919F3"/>
    <w:rsid w:val="00292278"/>
    <w:rsid w:val="00292825"/>
    <w:rsid w:val="002928A6"/>
    <w:rsid w:val="00292EF0"/>
    <w:rsid w:val="00293CF2"/>
    <w:rsid w:val="00294250"/>
    <w:rsid w:val="00295192"/>
    <w:rsid w:val="00297823"/>
    <w:rsid w:val="002A07DE"/>
    <w:rsid w:val="002A14CE"/>
    <w:rsid w:val="002A1F26"/>
    <w:rsid w:val="002A2529"/>
    <w:rsid w:val="002A294D"/>
    <w:rsid w:val="002A2DA3"/>
    <w:rsid w:val="002A38A0"/>
    <w:rsid w:val="002A38BC"/>
    <w:rsid w:val="002A38D1"/>
    <w:rsid w:val="002A3A41"/>
    <w:rsid w:val="002A48C1"/>
    <w:rsid w:val="002A567A"/>
    <w:rsid w:val="002A63CE"/>
    <w:rsid w:val="002A74DF"/>
    <w:rsid w:val="002B1A59"/>
    <w:rsid w:val="002B2A8B"/>
    <w:rsid w:val="002B37E6"/>
    <w:rsid w:val="002B40DD"/>
    <w:rsid w:val="002B47FA"/>
    <w:rsid w:val="002B480A"/>
    <w:rsid w:val="002B5878"/>
    <w:rsid w:val="002B62FF"/>
    <w:rsid w:val="002B63CF"/>
    <w:rsid w:val="002B6824"/>
    <w:rsid w:val="002C1FC0"/>
    <w:rsid w:val="002C26C5"/>
    <w:rsid w:val="002C3F86"/>
    <w:rsid w:val="002C6847"/>
    <w:rsid w:val="002C7D02"/>
    <w:rsid w:val="002C7DF9"/>
    <w:rsid w:val="002D0182"/>
    <w:rsid w:val="002D0BEA"/>
    <w:rsid w:val="002D2184"/>
    <w:rsid w:val="002D3E38"/>
    <w:rsid w:val="002D44CD"/>
    <w:rsid w:val="002D5003"/>
    <w:rsid w:val="002D548D"/>
    <w:rsid w:val="002D5826"/>
    <w:rsid w:val="002E2FA3"/>
    <w:rsid w:val="002E3799"/>
    <w:rsid w:val="002E3D10"/>
    <w:rsid w:val="002E66AD"/>
    <w:rsid w:val="002E6B4A"/>
    <w:rsid w:val="002E743A"/>
    <w:rsid w:val="002E78FC"/>
    <w:rsid w:val="002E7C34"/>
    <w:rsid w:val="002E7E1D"/>
    <w:rsid w:val="002F08DD"/>
    <w:rsid w:val="002F25DB"/>
    <w:rsid w:val="002F25DE"/>
    <w:rsid w:val="002F2BE9"/>
    <w:rsid w:val="002F3ADB"/>
    <w:rsid w:val="002F4DB3"/>
    <w:rsid w:val="002F58B0"/>
    <w:rsid w:val="002F5922"/>
    <w:rsid w:val="002F6628"/>
    <w:rsid w:val="002F6F96"/>
    <w:rsid w:val="002F7794"/>
    <w:rsid w:val="003015BA"/>
    <w:rsid w:val="00301BF5"/>
    <w:rsid w:val="00301D59"/>
    <w:rsid w:val="00307694"/>
    <w:rsid w:val="00307864"/>
    <w:rsid w:val="00307D93"/>
    <w:rsid w:val="003105F9"/>
    <w:rsid w:val="00311854"/>
    <w:rsid w:val="003135E9"/>
    <w:rsid w:val="00314F8E"/>
    <w:rsid w:val="00315722"/>
    <w:rsid w:val="0031740A"/>
    <w:rsid w:val="00320F31"/>
    <w:rsid w:val="00322525"/>
    <w:rsid w:val="0032368C"/>
    <w:rsid w:val="003242B8"/>
    <w:rsid w:val="00326F19"/>
    <w:rsid w:val="0032769B"/>
    <w:rsid w:val="003347CB"/>
    <w:rsid w:val="00334D74"/>
    <w:rsid w:val="00335756"/>
    <w:rsid w:val="0033642D"/>
    <w:rsid w:val="00336DC4"/>
    <w:rsid w:val="00337BCE"/>
    <w:rsid w:val="0034071D"/>
    <w:rsid w:val="00341BB1"/>
    <w:rsid w:val="00342A36"/>
    <w:rsid w:val="00344268"/>
    <w:rsid w:val="00344647"/>
    <w:rsid w:val="00345534"/>
    <w:rsid w:val="003455EA"/>
    <w:rsid w:val="00345E16"/>
    <w:rsid w:val="00346208"/>
    <w:rsid w:val="003468A4"/>
    <w:rsid w:val="003500FD"/>
    <w:rsid w:val="003527FD"/>
    <w:rsid w:val="003530B9"/>
    <w:rsid w:val="003531FF"/>
    <w:rsid w:val="00353AF3"/>
    <w:rsid w:val="00354721"/>
    <w:rsid w:val="00356510"/>
    <w:rsid w:val="003565E3"/>
    <w:rsid w:val="00357553"/>
    <w:rsid w:val="00357B10"/>
    <w:rsid w:val="00360937"/>
    <w:rsid w:val="003609FA"/>
    <w:rsid w:val="00361346"/>
    <w:rsid w:val="00361C62"/>
    <w:rsid w:val="0036367E"/>
    <w:rsid w:val="00363B47"/>
    <w:rsid w:val="00363FDA"/>
    <w:rsid w:val="00364AF5"/>
    <w:rsid w:val="00365489"/>
    <w:rsid w:val="00365626"/>
    <w:rsid w:val="00365671"/>
    <w:rsid w:val="0036696F"/>
    <w:rsid w:val="00366E81"/>
    <w:rsid w:val="00370175"/>
    <w:rsid w:val="003711ED"/>
    <w:rsid w:val="00372787"/>
    <w:rsid w:val="003730F8"/>
    <w:rsid w:val="00374361"/>
    <w:rsid w:val="00374694"/>
    <w:rsid w:val="00374CF0"/>
    <w:rsid w:val="0037510C"/>
    <w:rsid w:val="00375B99"/>
    <w:rsid w:val="00375D72"/>
    <w:rsid w:val="00377314"/>
    <w:rsid w:val="00380B92"/>
    <w:rsid w:val="00381E9A"/>
    <w:rsid w:val="00381EBF"/>
    <w:rsid w:val="00384393"/>
    <w:rsid w:val="0038525A"/>
    <w:rsid w:val="00385F33"/>
    <w:rsid w:val="00387B21"/>
    <w:rsid w:val="00387BC6"/>
    <w:rsid w:val="00387D9D"/>
    <w:rsid w:val="0039191B"/>
    <w:rsid w:val="00391E9B"/>
    <w:rsid w:val="003936EA"/>
    <w:rsid w:val="00393E36"/>
    <w:rsid w:val="00394853"/>
    <w:rsid w:val="00394E78"/>
    <w:rsid w:val="003978FC"/>
    <w:rsid w:val="0039797E"/>
    <w:rsid w:val="003A1505"/>
    <w:rsid w:val="003A1B0C"/>
    <w:rsid w:val="003A2153"/>
    <w:rsid w:val="003A33E8"/>
    <w:rsid w:val="003A4B73"/>
    <w:rsid w:val="003A5CF3"/>
    <w:rsid w:val="003A707C"/>
    <w:rsid w:val="003A7563"/>
    <w:rsid w:val="003B1953"/>
    <w:rsid w:val="003B3A80"/>
    <w:rsid w:val="003B3F0C"/>
    <w:rsid w:val="003B4AB2"/>
    <w:rsid w:val="003B54F4"/>
    <w:rsid w:val="003C08E0"/>
    <w:rsid w:val="003C168F"/>
    <w:rsid w:val="003C34C4"/>
    <w:rsid w:val="003C51EB"/>
    <w:rsid w:val="003C5E92"/>
    <w:rsid w:val="003C7362"/>
    <w:rsid w:val="003D0A67"/>
    <w:rsid w:val="003D1A50"/>
    <w:rsid w:val="003D544D"/>
    <w:rsid w:val="003D794A"/>
    <w:rsid w:val="003D7DC7"/>
    <w:rsid w:val="003E059E"/>
    <w:rsid w:val="003E0D85"/>
    <w:rsid w:val="003E1459"/>
    <w:rsid w:val="003E19AD"/>
    <w:rsid w:val="003E3247"/>
    <w:rsid w:val="003E3ABA"/>
    <w:rsid w:val="003E3B22"/>
    <w:rsid w:val="003E3C14"/>
    <w:rsid w:val="003E48DF"/>
    <w:rsid w:val="003E4EE7"/>
    <w:rsid w:val="003E568B"/>
    <w:rsid w:val="003E5D0D"/>
    <w:rsid w:val="003E7C26"/>
    <w:rsid w:val="003E7D8C"/>
    <w:rsid w:val="003F0C4F"/>
    <w:rsid w:val="003F0FD5"/>
    <w:rsid w:val="003F6AC9"/>
    <w:rsid w:val="003F6D96"/>
    <w:rsid w:val="003F7432"/>
    <w:rsid w:val="004016DE"/>
    <w:rsid w:val="00406A8A"/>
    <w:rsid w:val="00410B58"/>
    <w:rsid w:val="0041166D"/>
    <w:rsid w:val="00411C5E"/>
    <w:rsid w:val="00412ED2"/>
    <w:rsid w:val="004158C1"/>
    <w:rsid w:val="004173E0"/>
    <w:rsid w:val="00421CF8"/>
    <w:rsid w:val="00422526"/>
    <w:rsid w:val="00423175"/>
    <w:rsid w:val="004231D8"/>
    <w:rsid w:val="0042624E"/>
    <w:rsid w:val="00430B08"/>
    <w:rsid w:val="00431234"/>
    <w:rsid w:val="00431950"/>
    <w:rsid w:val="004328C2"/>
    <w:rsid w:val="00433A84"/>
    <w:rsid w:val="00434B6A"/>
    <w:rsid w:val="00436A4E"/>
    <w:rsid w:val="00436C0C"/>
    <w:rsid w:val="004406E1"/>
    <w:rsid w:val="004416B4"/>
    <w:rsid w:val="0044451D"/>
    <w:rsid w:val="0044529C"/>
    <w:rsid w:val="004453E0"/>
    <w:rsid w:val="004457D0"/>
    <w:rsid w:val="00447CED"/>
    <w:rsid w:val="00451393"/>
    <w:rsid w:val="00454240"/>
    <w:rsid w:val="004552DA"/>
    <w:rsid w:val="004559DF"/>
    <w:rsid w:val="00455F50"/>
    <w:rsid w:val="0045602F"/>
    <w:rsid w:val="00457CB2"/>
    <w:rsid w:val="00457EC7"/>
    <w:rsid w:val="00457F41"/>
    <w:rsid w:val="00460139"/>
    <w:rsid w:val="00462E26"/>
    <w:rsid w:val="0046574C"/>
    <w:rsid w:val="00465D40"/>
    <w:rsid w:val="004704FF"/>
    <w:rsid w:val="0047262A"/>
    <w:rsid w:val="00473CDD"/>
    <w:rsid w:val="0047696A"/>
    <w:rsid w:val="0047766A"/>
    <w:rsid w:val="0048063D"/>
    <w:rsid w:val="00480B67"/>
    <w:rsid w:val="00480E19"/>
    <w:rsid w:val="00480E27"/>
    <w:rsid w:val="00482255"/>
    <w:rsid w:val="004824D6"/>
    <w:rsid w:val="00485008"/>
    <w:rsid w:val="004860BA"/>
    <w:rsid w:val="00486304"/>
    <w:rsid w:val="0048678D"/>
    <w:rsid w:val="00491940"/>
    <w:rsid w:val="004926DE"/>
    <w:rsid w:val="00493E6D"/>
    <w:rsid w:val="00497097"/>
    <w:rsid w:val="004974C9"/>
    <w:rsid w:val="004979B7"/>
    <w:rsid w:val="004A21F5"/>
    <w:rsid w:val="004A3A1B"/>
    <w:rsid w:val="004A4BB1"/>
    <w:rsid w:val="004A6D5C"/>
    <w:rsid w:val="004A7B9C"/>
    <w:rsid w:val="004B005A"/>
    <w:rsid w:val="004B18AE"/>
    <w:rsid w:val="004B3AFB"/>
    <w:rsid w:val="004B3F92"/>
    <w:rsid w:val="004B438E"/>
    <w:rsid w:val="004B4F77"/>
    <w:rsid w:val="004B6A53"/>
    <w:rsid w:val="004B6D66"/>
    <w:rsid w:val="004B7F3E"/>
    <w:rsid w:val="004C03AD"/>
    <w:rsid w:val="004C0FE3"/>
    <w:rsid w:val="004C4AB4"/>
    <w:rsid w:val="004C6B1F"/>
    <w:rsid w:val="004D1258"/>
    <w:rsid w:val="004D2F70"/>
    <w:rsid w:val="004D32F1"/>
    <w:rsid w:val="004D6253"/>
    <w:rsid w:val="004E0344"/>
    <w:rsid w:val="004E1ABF"/>
    <w:rsid w:val="004E1BB5"/>
    <w:rsid w:val="004E1F4B"/>
    <w:rsid w:val="004E1FC8"/>
    <w:rsid w:val="004E6EBC"/>
    <w:rsid w:val="004E705E"/>
    <w:rsid w:val="004E7C6E"/>
    <w:rsid w:val="004F536C"/>
    <w:rsid w:val="004F565C"/>
    <w:rsid w:val="004F6598"/>
    <w:rsid w:val="004F749C"/>
    <w:rsid w:val="0050072C"/>
    <w:rsid w:val="00500D61"/>
    <w:rsid w:val="00501338"/>
    <w:rsid w:val="00501BB4"/>
    <w:rsid w:val="005029C9"/>
    <w:rsid w:val="00504C61"/>
    <w:rsid w:val="00504CC9"/>
    <w:rsid w:val="00504EE6"/>
    <w:rsid w:val="00505852"/>
    <w:rsid w:val="005077F4"/>
    <w:rsid w:val="00510132"/>
    <w:rsid w:val="00510DB5"/>
    <w:rsid w:val="00510FDC"/>
    <w:rsid w:val="00511692"/>
    <w:rsid w:val="00511BBE"/>
    <w:rsid w:val="005136D6"/>
    <w:rsid w:val="0051552A"/>
    <w:rsid w:val="005168E5"/>
    <w:rsid w:val="005179E8"/>
    <w:rsid w:val="00517E8A"/>
    <w:rsid w:val="0052111D"/>
    <w:rsid w:val="00523B4C"/>
    <w:rsid w:val="00524DA5"/>
    <w:rsid w:val="00524F54"/>
    <w:rsid w:val="00525B8C"/>
    <w:rsid w:val="005266FD"/>
    <w:rsid w:val="00527A86"/>
    <w:rsid w:val="00531A1B"/>
    <w:rsid w:val="00531B7A"/>
    <w:rsid w:val="00531CE7"/>
    <w:rsid w:val="00532236"/>
    <w:rsid w:val="00533CEA"/>
    <w:rsid w:val="00534A37"/>
    <w:rsid w:val="00536B3A"/>
    <w:rsid w:val="005416B3"/>
    <w:rsid w:val="00542248"/>
    <w:rsid w:val="00544063"/>
    <w:rsid w:val="005443D8"/>
    <w:rsid w:val="005449BB"/>
    <w:rsid w:val="00546A34"/>
    <w:rsid w:val="005512C0"/>
    <w:rsid w:val="00552644"/>
    <w:rsid w:val="00553851"/>
    <w:rsid w:val="005554DD"/>
    <w:rsid w:val="00557D92"/>
    <w:rsid w:val="00560735"/>
    <w:rsid w:val="005618CC"/>
    <w:rsid w:val="005632B8"/>
    <w:rsid w:val="00564837"/>
    <w:rsid w:val="00565B41"/>
    <w:rsid w:val="00566F05"/>
    <w:rsid w:val="00570EDD"/>
    <w:rsid w:val="00572288"/>
    <w:rsid w:val="00573657"/>
    <w:rsid w:val="005767CD"/>
    <w:rsid w:val="0057745D"/>
    <w:rsid w:val="0057764D"/>
    <w:rsid w:val="00577FEA"/>
    <w:rsid w:val="005806BE"/>
    <w:rsid w:val="00584A11"/>
    <w:rsid w:val="005852D5"/>
    <w:rsid w:val="00586573"/>
    <w:rsid w:val="00587AD2"/>
    <w:rsid w:val="00591D1B"/>
    <w:rsid w:val="00592F31"/>
    <w:rsid w:val="00593A11"/>
    <w:rsid w:val="00594AA8"/>
    <w:rsid w:val="00595497"/>
    <w:rsid w:val="00595EF1"/>
    <w:rsid w:val="00597C79"/>
    <w:rsid w:val="005A00BC"/>
    <w:rsid w:val="005A3C66"/>
    <w:rsid w:val="005A509B"/>
    <w:rsid w:val="005A5185"/>
    <w:rsid w:val="005A54CD"/>
    <w:rsid w:val="005A5A6D"/>
    <w:rsid w:val="005A60FF"/>
    <w:rsid w:val="005B2182"/>
    <w:rsid w:val="005B256B"/>
    <w:rsid w:val="005B25B8"/>
    <w:rsid w:val="005B3508"/>
    <w:rsid w:val="005B3537"/>
    <w:rsid w:val="005B400B"/>
    <w:rsid w:val="005B4563"/>
    <w:rsid w:val="005B4F2B"/>
    <w:rsid w:val="005B577D"/>
    <w:rsid w:val="005B6257"/>
    <w:rsid w:val="005B6E9C"/>
    <w:rsid w:val="005B75B4"/>
    <w:rsid w:val="005C0A44"/>
    <w:rsid w:val="005C394E"/>
    <w:rsid w:val="005C446C"/>
    <w:rsid w:val="005C4666"/>
    <w:rsid w:val="005C5CD5"/>
    <w:rsid w:val="005C700C"/>
    <w:rsid w:val="005C7199"/>
    <w:rsid w:val="005C738F"/>
    <w:rsid w:val="005C7652"/>
    <w:rsid w:val="005D06B9"/>
    <w:rsid w:val="005D0D49"/>
    <w:rsid w:val="005D1364"/>
    <w:rsid w:val="005D23F6"/>
    <w:rsid w:val="005D3D45"/>
    <w:rsid w:val="005D3DD3"/>
    <w:rsid w:val="005D472B"/>
    <w:rsid w:val="005D51BA"/>
    <w:rsid w:val="005D62B8"/>
    <w:rsid w:val="005E392A"/>
    <w:rsid w:val="005E4B2A"/>
    <w:rsid w:val="005E4C48"/>
    <w:rsid w:val="005E621D"/>
    <w:rsid w:val="005E6818"/>
    <w:rsid w:val="005E6EA4"/>
    <w:rsid w:val="005F09D9"/>
    <w:rsid w:val="005F1FFF"/>
    <w:rsid w:val="005F331C"/>
    <w:rsid w:val="005F3DD2"/>
    <w:rsid w:val="005F5BBB"/>
    <w:rsid w:val="005F6613"/>
    <w:rsid w:val="005F66C7"/>
    <w:rsid w:val="005F6972"/>
    <w:rsid w:val="005F71AC"/>
    <w:rsid w:val="005F768E"/>
    <w:rsid w:val="006029EB"/>
    <w:rsid w:val="00602ADA"/>
    <w:rsid w:val="00603A3B"/>
    <w:rsid w:val="00603E18"/>
    <w:rsid w:val="00604749"/>
    <w:rsid w:val="006047FA"/>
    <w:rsid w:val="00604F19"/>
    <w:rsid w:val="00606218"/>
    <w:rsid w:val="006063F7"/>
    <w:rsid w:val="00606AF8"/>
    <w:rsid w:val="00607FE8"/>
    <w:rsid w:val="0061073C"/>
    <w:rsid w:val="0061223D"/>
    <w:rsid w:val="006126FE"/>
    <w:rsid w:val="0061347E"/>
    <w:rsid w:val="00613C34"/>
    <w:rsid w:val="00621034"/>
    <w:rsid w:val="006220AA"/>
    <w:rsid w:val="0062246F"/>
    <w:rsid w:val="00623794"/>
    <w:rsid w:val="00623A89"/>
    <w:rsid w:val="006246BF"/>
    <w:rsid w:val="00625508"/>
    <w:rsid w:val="00625875"/>
    <w:rsid w:val="00625DDE"/>
    <w:rsid w:val="00626741"/>
    <w:rsid w:val="0062799E"/>
    <w:rsid w:val="00631143"/>
    <w:rsid w:val="006323BD"/>
    <w:rsid w:val="006361BF"/>
    <w:rsid w:val="0063638F"/>
    <w:rsid w:val="006367E4"/>
    <w:rsid w:val="0064038D"/>
    <w:rsid w:val="00645077"/>
    <w:rsid w:val="00645D82"/>
    <w:rsid w:val="0064627F"/>
    <w:rsid w:val="00646655"/>
    <w:rsid w:val="006475CA"/>
    <w:rsid w:val="0064786D"/>
    <w:rsid w:val="006512AA"/>
    <w:rsid w:val="006520AC"/>
    <w:rsid w:val="006532A1"/>
    <w:rsid w:val="006534BC"/>
    <w:rsid w:val="0065447F"/>
    <w:rsid w:val="00655506"/>
    <w:rsid w:val="00660732"/>
    <w:rsid w:val="0066270B"/>
    <w:rsid w:val="006627EA"/>
    <w:rsid w:val="00663877"/>
    <w:rsid w:val="00666D4A"/>
    <w:rsid w:val="00667342"/>
    <w:rsid w:val="00667832"/>
    <w:rsid w:val="00670DAF"/>
    <w:rsid w:val="00671532"/>
    <w:rsid w:val="006726A8"/>
    <w:rsid w:val="00672BDD"/>
    <w:rsid w:val="00674B8B"/>
    <w:rsid w:val="00674DDD"/>
    <w:rsid w:val="00675C1F"/>
    <w:rsid w:val="0067617D"/>
    <w:rsid w:val="006762FC"/>
    <w:rsid w:val="00680B9D"/>
    <w:rsid w:val="00681C55"/>
    <w:rsid w:val="00681C8E"/>
    <w:rsid w:val="00681CA6"/>
    <w:rsid w:val="00681D45"/>
    <w:rsid w:val="00684DD9"/>
    <w:rsid w:val="00690AA3"/>
    <w:rsid w:val="0069149A"/>
    <w:rsid w:val="006924B0"/>
    <w:rsid w:val="00693E5E"/>
    <w:rsid w:val="00694AB3"/>
    <w:rsid w:val="00694FD7"/>
    <w:rsid w:val="00695819"/>
    <w:rsid w:val="00695AD3"/>
    <w:rsid w:val="0069755A"/>
    <w:rsid w:val="00697CC7"/>
    <w:rsid w:val="006A01EA"/>
    <w:rsid w:val="006A14F9"/>
    <w:rsid w:val="006A207A"/>
    <w:rsid w:val="006A2A56"/>
    <w:rsid w:val="006A2B4E"/>
    <w:rsid w:val="006A2DE8"/>
    <w:rsid w:val="006A620F"/>
    <w:rsid w:val="006A629A"/>
    <w:rsid w:val="006B0D3C"/>
    <w:rsid w:val="006B1D97"/>
    <w:rsid w:val="006B2F03"/>
    <w:rsid w:val="006B3B6D"/>
    <w:rsid w:val="006B53DE"/>
    <w:rsid w:val="006B6B96"/>
    <w:rsid w:val="006B714A"/>
    <w:rsid w:val="006C2EAE"/>
    <w:rsid w:val="006C3EF3"/>
    <w:rsid w:val="006C59DD"/>
    <w:rsid w:val="006C5C42"/>
    <w:rsid w:val="006C7394"/>
    <w:rsid w:val="006C795A"/>
    <w:rsid w:val="006C7BDC"/>
    <w:rsid w:val="006D06A1"/>
    <w:rsid w:val="006D0930"/>
    <w:rsid w:val="006D2135"/>
    <w:rsid w:val="006D258E"/>
    <w:rsid w:val="006D2E24"/>
    <w:rsid w:val="006D6C84"/>
    <w:rsid w:val="006D6E87"/>
    <w:rsid w:val="006E038F"/>
    <w:rsid w:val="006E0CD1"/>
    <w:rsid w:val="006E1498"/>
    <w:rsid w:val="006E2093"/>
    <w:rsid w:val="006E296B"/>
    <w:rsid w:val="006E34CA"/>
    <w:rsid w:val="006E38E3"/>
    <w:rsid w:val="006E3D0C"/>
    <w:rsid w:val="006E5B3A"/>
    <w:rsid w:val="006E6311"/>
    <w:rsid w:val="006F0107"/>
    <w:rsid w:val="006F152E"/>
    <w:rsid w:val="006F2409"/>
    <w:rsid w:val="006F2888"/>
    <w:rsid w:val="006F2C46"/>
    <w:rsid w:val="006F3895"/>
    <w:rsid w:val="006F7BD9"/>
    <w:rsid w:val="007006ED"/>
    <w:rsid w:val="00700967"/>
    <w:rsid w:val="007012B4"/>
    <w:rsid w:val="0070244E"/>
    <w:rsid w:val="0070385E"/>
    <w:rsid w:val="00706221"/>
    <w:rsid w:val="007064F5"/>
    <w:rsid w:val="00706800"/>
    <w:rsid w:val="00706D57"/>
    <w:rsid w:val="00707156"/>
    <w:rsid w:val="00710538"/>
    <w:rsid w:val="0071053E"/>
    <w:rsid w:val="0071189F"/>
    <w:rsid w:val="00713272"/>
    <w:rsid w:val="007133C6"/>
    <w:rsid w:val="00714475"/>
    <w:rsid w:val="0071472D"/>
    <w:rsid w:val="0071683C"/>
    <w:rsid w:val="00716DE9"/>
    <w:rsid w:val="00716DFA"/>
    <w:rsid w:val="00717FF8"/>
    <w:rsid w:val="007205CD"/>
    <w:rsid w:val="00722B4D"/>
    <w:rsid w:val="00724277"/>
    <w:rsid w:val="0072464A"/>
    <w:rsid w:val="007248B0"/>
    <w:rsid w:val="00725226"/>
    <w:rsid w:val="00725332"/>
    <w:rsid w:val="00725E54"/>
    <w:rsid w:val="00725EA2"/>
    <w:rsid w:val="00726081"/>
    <w:rsid w:val="007269C4"/>
    <w:rsid w:val="007304CC"/>
    <w:rsid w:val="007318EA"/>
    <w:rsid w:val="00732883"/>
    <w:rsid w:val="00734EA4"/>
    <w:rsid w:val="00735C4B"/>
    <w:rsid w:val="00736AE9"/>
    <w:rsid w:val="00737F89"/>
    <w:rsid w:val="0074025F"/>
    <w:rsid w:val="0074126D"/>
    <w:rsid w:val="0074276D"/>
    <w:rsid w:val="0074379C"/>
    <w:rsid w:val="0074426F"/>
    <w:rsid w:val="007459A0"/>
    <w:rsid w:val="0074740F"/>
    <w:rsid w:val="007475BC"/>
    <w:rsid w:val="00747AE6"/>
    <w:rsid w:val="0075056E"/>
    <w:rsid w:val="0075087F"/>
    <w:rsid w:val="007520AF"/>
    <w:rsid w:val="00761CF6"/>
    <w:rsid w:val="0076318A"/>
    <w:rsid w:val="00764B37"/>
    <w:rsid w:val="00764CA6"/>
    <w:rsid w:val="007654C1"/>
    <w:rsid w:val="007665BE"/>
    <w:rsid w:val="00766AD6"/>
    <w:rsid w:val="00766DE7"/>
    <w:rsid w:val="007712BF"/>
    <w:rsid w:val="007713D6"/>
    <w:rsid w:val="0077362A"/>
    <w:rsid w:val="007738BB"/>
    <w:rsid w:val="00774609"/>
    <w:rsid w:val="00775F23"/>
    <w:rsid w:val="007762A5"/>
    <w:rsid w:val="007771DF"/>
    <w:rsid w:val="00777237"/>
    <w:rsid w:val="007777C7"/>
    <w:rsid w:val="00777807"/>
    <w:rsid w:val="00777F93"/>
    <w:rsid w:val="0078027A"/>
    <w:rsid w:val="00783B2D"/>
    <w:rsid w:val="00783DC3"/>
    <w:rsid w:val="007842BE"/>
    <w:rsid w:val="007853E9"/>
    <w:rsid w:val="007853F7"/>
    <w:rsid w:val="007867A2"/>
    <w:rsid w:val="007903D7"/>
    <w:rsid w:val="007931E2"/>
    <w:rsid w:val="00793487"/>
    <w:rsid w:val="0079530C"/>
    <w:rsid w:val="0079531C"/>
    <w:rsid w:val="00795936"/>
    <w:rsid w:val="0079641B"/>
    <w:rsid w:val="007976D2"/>
    <w:rsid w:val="007A0DA1"/>
    <w:rsid w:val="007A10FA"/>
    <w:rsid w:val="007A1E1D"/>
    <w:rsid w:val="007A4FA6"/>
    <w:rsid w:val="007A597B"/>
    <w:rsid w:val="007A6B0E"/>
    <w:rsid w:val="007A714B"/>
    <w:rsid w:val="007A756B"/>
    <w:rsid w:val="007A7AA9"/>
    <w:rsid w:val="007A7E14"/>
    <w:rsid w:val="007B1399"/>
    <w:rsid w:val="007B196F"/>
    <w:rsid w:val="007B22A6"/>
    <w:rsid w:val="007B353F"/>
    <w:rsid w:val="007B558B"/>
    <w:rsid w:val="007B5D5A"/>
    <w:rsid w:val="007B7A85"/>
    <w:rsid w:val="007C13B6"/>
    <w:rsid w:val="007C3211"/>
    <w:rsid w:val="007C3FDD"/>
    <w:rsid w:val="007C4DA1"/>
    <w:rsid w:val="007C57EE"/>
    <w:rsid w:val="007D041C"/>
    <w:rsid w:val="007D1A07"/>
    <w:rsid w:val="007D2653"/>
    <w:rsid w:val="007D2684"/>
    <w:rsid w:val="007D2A75"/>
    <w:rsid w:val="007D3EEF"/>
    <w:rsid w:val="007D4F0E"/>
    <w:rsid w:val="007D5E3E"/>
    <w:rsid w:val="007D6020"/>
    <w:rsid w:val="007D62A8"/>
    <w:rsid w:val="007D6F65"/>
    <w:rsid w:val="007D7C34"/>
    <w:rsid w:val="007E0B3C"/>
    <w:rsid w:val="007E13F3"/>
    <w:rsid w:val="007E2234"/>
    <w:rsid w:val="007E3559"/>
    <w:rsid w:val="007E3994"/>
    <w:rsid w:val="007E3B9C"/>
    <w:rsid w:val="007E44AD"/>
    <w:rsid w:val="007E566F"/>
    <w:rsid w:val="007E7954"/>
    <w:rsid w:val="007F09A8"/>
    <w:rsid w:val="007F1490"/>
    <w:rsid w:val="007F215F"/>
    <w:rsid w:val="007F2F09"/>
    <w:rsid w:val="007F6F3A"/>
    <w:rsid w:val="007F76E1"/>
    <w:rsid w:val="007F7A0B"/>
    <w:rsid w:val="00800EE7"/>
    <w:rsid w:val="00801FC3"/>
    <w:rsid w:val="00802038"/>
    <w:rsid w:val="00803364"/>
    <w:rsid w:val="00803CD2"/>
    <w:rsid w:val="00805184"/>
    <w:rsid w:val="00805815"/>
    <w:rsid w:val="00805911"/>
    <w:rsid w:val="00806631"/>
    <w:rsid w:val="00811820"/>
    <w:rsid w:val="00812F66"/>
    <w:rsid w:val="008149FF"/>
    <w:rsid w:val="00814EC5"/>
    <w:rsid w:val="008157AB"/>
    <w:rsid w:val="00816DAF"/>
    <w:rsid w:val="008204F3"/>
    <w:rsid w:val="008207A2"/>
    <w:rsid w:val="00820966"/>
    <w:rsid w:val="00821FB1"/>
    <w:rsid w:val="00823722"/>
    <w:rsid w:val="008237C2"/>
    <w:rsid w:val="008240B9"/>
    <w:rsid w:val="00825498"/>
    <w:rsid w:val="008256DF"/>
    <w:rsid w:val="0082588B"/>
    <w:rsid w:val="00826E17"/>
    <w:rsid w:val="00832D4B"/>
    <w:rsid w:val="008349B9"/>
    <w:rsid w:val="00835338"/>
    <w:rsid w:val="008355DE"/>
    <w:rsid w:val="008357FC"/>
    <w:rsid w:val="0083600F"/>
    <w:rsid w:val="00836920"/>
    <w:rsid w:val="0083781B"/>
    <w:rsid w:val="00837A54"/>
    <w:rsid w:val="00840630"/>
    <w:rsid w:val="00843334"/>
    <w:rsid w:val="00843533"/>
    <w:rsid w:val="0084360A"/>
    <w:rsid w:val="00844C5F"/>
    <w:rsid w:val="00845224"/>
    <w:rsid w:val="00845BE5"/>
    <w:rsid w:val="0084606C"/>
    <w:rsid w:val="008465E0"/>
    <w:rsid w:val="00847398"/>
    <w:rsid w:val="008516E0"/>
    <w:rsid w:val="00852084"/>
    <w:rsid w:val="008522DE"/>
    <w:rsid w:val="00852B3E"/>
    <w:rsid w:val="00853FDD"/>
    <w:rsid w:val="00856913"/>
    <w:rsid w:val="008612A9"/>
    <w:rsid w:val="00861EF3"/>
    <w:rsid w:val="008623A8"/>
    <w:rsid w:val="008624E6"/>
    <w:rsid w:val="00862A1A"/>
    <w:rsid w:val="0086365D"/>
    <w:rsid w:val="00863AC3"/>
    <w:rsid w:val="0086544C"/>
    <w:rsid w:val="008661E3"/>
    <w:rsid w:val="00866ACF"/>
    <w:rsid w:val="00866E8C"/>
    <w:rsid w:val="00870565"/>
    <w:rsid w:val="008706A3"/>
    <w:rsid w:val="00871DAD"/>
    <w:rsid w:val="00871F30"/>
    <w:rsid w:val="00875833"/>
    <w:rsid w:val="00876F21"/>
    <w:rsid w:val="008820F1"/>
    <w:rsid w:val="0088489F"/>
    <w:rsid w:val="00886620"/>
    <w:rsid w:val="00886F67"/>
    <w:rsid w:val="00887F02"/>
    <w:rsid w:val="0089060B"/>
    <w:rsid w:val="00891983"/>
    <w:rsid w:val="00892FBC"/>
    <w:rsid w:val="00893608"/>
    <w:rsid w:val="00893B20"/>
    <w:rsid w:val="00895262"/>
    <w:rsid w:val="008953A9"/>
    <w:rsid w:val="00897171"/>
    <w:rsid w:val="00897211"/>
    <w:rsid w:val="00897A13"/>
    <w:rsid w:val="008A08DF"/>
    <w:rsid w:val="008A332C"/>
    <w:rsid w:val="008A3651"/>
    <w:rsid w:val="008A3F60"/>
    <w:rsid w:val="008A4160"/>
    <w:rsid w:val="008A56A7"/>
    <w:rsid w:val="008A611E"/>
    <w:rsid w:val="008A6B9C"/>
    <w:rsid w:val="008A6F6C"/>
    <w:rsid w:val="008A7165"/>
    <w:rsid w:val="008A7F36"/>
    <w:rsid w:val="008B05E5"/>
    <w:rsid w:val="008B07DF"/>
    <w:rsid w:val="008B0E03"/>
    <w:rsid w:val="008B256A"/>
    <w:rsid w:val="008B26F7"/>
    <w:rsid w:val="008B44FA"/>
    <w:rsid w:val="008B5DA5"/>
    <w:rsid w:val="008B67B7"/>
    <w:rsid w:val="008B71C8"/>
    <w:rsid w:val="008B7ACD"/>
    <w:rsid w:val="008C0A52"/>
    <w:rsid w:val="008C4155"/>
    <w:rsid w:val="008C5619"/>
    <w:rsid w:val="008C5D4D"/>
    <w:rsid w:val="008C61B2"/>
    <w:rsid w:val="008C6388"/>
    <w:rsid w:val="008C672E"/>
    <w:rsid w:val="008D1C48"/>
    <w:rsid w:val="008D51D6"/>
    <w:rsid w:val="008D67DE"/>
    <w:rsid w:val="008E021A"/>
    <w:rsid w:val="008E0781"/>
    <w:rsid w:val="008E0A6A"/>
    <w:rsid w:val="008E0A72"/>
    <w:rsid w:val="008E1793"/>
    <w:rsid w:val="008E1F1A"/>
    <w:rsid w:val="008E3833"/>
    <w:rsid w:val="008E6B69"/>
    <w:rsid w:val="008E7402"/>
    <w:rsid w:val="008E7A78"/>
    <w:rsid w:val="008E7E29"/>
    <w:rsid w:val="008F0602"/>
    <w:rsid w:val="008F0819"/>
    <w:rsid w:val="008F0F0A"/>
    <w:rsid w:val="008F1018"/>
    <w:rsid w:val="008F12B0"/>
    <w:rsid w:val="008F195D"/>
    <w:rsid w:val="008F1F95"/>
    <w:rsid w:val="008F2C26"/>
    <w:rsid w:val="008F2F80"/>
    <w:rsid w:val="008F4786"/>
    <w:rsid w:val="008F5144"/>
    <w:rsid w:val="008F55EB"/>
    <w:rsid w:val="008F65EB"/>
    <w:rsid w:val="008F6656"/>
    <w:rsid w:val="00900B53"/>
    <w:rsid w:val="00900C68"/>
    <w:rsid w:val="00901A37"/>
    <w:rsid w:val="00901AFC"/>
    <w:rsid w:val="00903AE2"/>
    <w:rsid w:val="00904341"/>
    <w:rsid w:val="00905317"/>
    <w:rsid w:val="0090602A"/>
    <w:rsid w:val="009114A9"/>
    <w:rsid w:val="00911B96"/>
    <w:rsid w:val="00911EA7"/>
    <w:rsid w:val="00912111"/>
    <w:rsid w:val="00912FFD"/>
    <w:rsid w:val="00915034"/>
    <w:rsid w:val="00916C60"/>
    <w:rsid w:val="00917CB0"/>
    <w:rsid w:val="00920F41"/>
    <w:rsid w:val="00923637"/>
    <w:rsid w:val="009241B3"/>
    <w:rsid w:val="00926EC3"/>
    <w:rsid w:val="0092743F"/>
    <w:rsid w:val="00931AF4"/>
    <w:rsid w:val="00932115"/>
    <w:rsid w:val="00934B56"/>
    <w:rsid w:val="0093642F"/>
    <w:rsid w:val="009378C8"/>
    <w:rsid w:val="00937969"/>
    <w:rsid w:val="00940D9D"/>
    <w:rsid w:val="00944624"/>
    <w:rsid w:val="009472B7"/>
    <w:rsid w:val="00947BC4"/>
    <w:rsid w:val="00947D7D"/>
    <w:rsid w:val="00947DFA"/>
    <w:rsid w:val="00950639"/>
    <w:rsid w:val="009514F9"/>
    <w:rsid w:val="009522BA"/>
    <w:rsid w:val="00952991"/>
    <w:rsid w:val="009532C9"/>
    <w:rsid w:val="00953864"/>
    <w:rsid w:val="0095495C"/>
    <w:rsid w:val="00954D99"/>
    <w:rsid w:val="00956039"/>
    <w:rsid w:val="009573D6"/>
    <w:rsid w:val="009606EA"/>
    <w:rsid w:val="00960CB7"/>
    <w:rsid w:val="009610FD"/>
    <w:rsid w:val="0096237B"/>
    <w:rsid w:val="00962763"/>
    <w:rsid w:val="00962ED5"/>
    <w:rsid w:val="009636EE"/>
    <w:rsid w:val="0096378A"/>
    <w:rsid w:val="00964ED1"/>
    <w:rsid w:val="00964F8E"/>
    <w:rsid w:val="009659B4"/>
    <w:rsid w:val="00965E6C"/>
    <w:rsid w:val="00966F2D"/>
    <w:rsid w:val="009679DD"/>
    <w:rsid w:val="0097009C"/>
    <w:rsid w:val="009706F7"/>
    <w:rsid w:val="00971842"/>
    <w:rsid w:val="009719BA"/>
    <w:rsid w:val="009729B7"/>
    <w:rsid w:val="00972DC4"/>
    <w:rsid w:val="00974864"/>
    <w:rsid w:val="009754A1"/>
    <w:rsid w:val="009764D7"/>
    <w:rsid w:val="009767CC"/>
    <w:rsid w:val="009775DD"/>
    <w:rsid w:val="009815EC"/>
    <w:rsid w:val="009816C4"/>
    <w:rsid w:val="00982E64"/>
    <w:rsid w:val="009838A8"/>
    <w:rsid w:val="00984017"/>
    <w:rsid w:val="0098414A"/>
    <w:rsid w:val="00986E1D"/>
    <w:rsid w:val="00986EFC"/>
    <w:rsid w:val="00986F4E"/>
    <w:rsid w:val="009871EA"/>
    <w:rsid w:val="0098785F"/>
    <w:rsid w:val="009878EB"/>
    <w:rsid w:val="00990510"/>
    <w:rsid w:val="009905C7"/>
    <w:rsid w:val="009923B5"/>
    <w:rsid w:val="00992C31"/>
    <w:rsid w:val="00994661"/>
    <w:rsid w:val="0099514B"/>
    <w:rsid w:val="00996E74"/>
    <w:rsid w:val="009A0997"/>
    <w:rsid w:val="009A0CF7"/>
    <w:rsid w:val="009A0F44"/>
    <w:rsid w:val="009A4833"/>
    <w:rsid w:val="009A5159"/>
    <w:rsid w:val="009A655F"/>
    <w:rsid w:val="009B186F"/>
    <w:rsid w:val="009B2914"/>
    <w:rsid w:val="009B2C08"/>
    <w:rsid w:val="009B3332"/>
    <w:rsid w:val="009B4660"/>
    <w:rsid w:val="009B5A3F"/>
    <w:rsid w:val="009B6149"/>
    <w:rsid w:val="009B7A01"/>
    <w:rsid w:val="009C0A76"/>
    <w:rsid w:val="009C2F7F"/>
    <w:rsid w:val="009C3E43"/>
    <w:rsid w:val="009C5855"/>
    <w:rsid w:val="009C5E59"/>
    <w:rsid w:val="009C5FFB"/>
    <w:rsid w:val="009C7D52"/>
    <w:rsid w:val="009C7F42"/>
    <w:rsid w:val="009D0566"/>
    <w:rsid w:val="009D0762"/>
    <w:rsid w:val="009D0C22"/>
    <w:rsid w:val="009D18FF"/>
    <w:rsid w:val="009D1D47"/>
    <w:rsid w:val="009D2553"/>
    <w:rsid w:val="009D2645"/>
    <w:rsid w:val="009D2BE6"/>
    <w:rsid w:val="009D2D26"/>
    <w:rsid w:val="009D3FBD"/>
    <w:rsid w:val="009D4016"/>
    <w:rsid w:val="009D549F"/>
    <w:rsid w:val="009D6602"/>
    <w:rsid w:val="009E18D1"/>
    <w:rsid w:val="009E275F"/>
    <w:rsid w:val="009E2FA1"/>
    <w:rsid w:val="009E3E4F"/>
    <w:rsid w:val="009E48CF"/>
    <w:rsid w:val="009E4BF8"/>
    <w:rsid w:val="009E5B74"/>
    <w:rsid w:val="009E7A53"/>
    <w:rsid w:val="009F0771"/>
    <w:rsid w:val="009F0B32"/>
    <w:rsid w:val="009F1C3B"/>
    <w:rsid w:val="009F1EA6"/>
    <w:rsid w:val="009F427B"/>
    <w:rsid w:val="009F4DE2"/>
    <w:rsid w:val="009F59CF"/>
    <w:rsid w:val="009F6835"/>
    <w:rsid w:val="009F7EDB"/>
    <w:rsid w:val="00A00279"/>
    <w:rsid w:val="00A00624"/>
    <w:rsid w:val="00A022A0"/>
    <w:rsid w:val="00A02AF8"/>
    <w:rsid w:val="00A036F9"/>
    <w:rsid w:val="00A03D76"/>
    <w:rsid w:val="00A03E33"/>
    <w:rsid w:val="00A07FEC"/>
    <w:rsid w:val="00A10EBD"/>
    <w:rsid w:val="00A11848"/>
    <w:rsid w:val="00A11BC2"/>
    <w:rsid w:val="00A12DC6"/>
    <w:rsid w:val="00A20297"/>
    <w:rsid w:val="00A2123F"/>
    <w:rsid w:val="00A217B4"/>
    <w:rsid w:val="00A22965"/>
    <w:rsid w:val="00A234F5"/>
    <w:rsid w:val="00A24C80"/>
    <w:rsid w:val="00A25080"/>
    <w:rsid w:val="00A2552E"/>
    <w:rsid w:val="00A30279"/>
    <w:rsid w:val="00A31212"/>
    <w:rsid w:val="00A323BF"/>
    <w:rsid w:val="00A32477"/>
    <w:rsid w:val="00A32BFA"/>
    <w:rsid w:val="00A32D02"/>
    <w:rsid w:val="00A35C36"/>
    <w:rsid w:val="00A3629F"/>
    <w:rsid w:val="00A408AA"/>
    <w:rsid w:val="00A41B1A"/>
    <w:rsid w:val="00A4259C"/>
    <w:rsid w:val="00A42613"/>
    <w:rsid w:val="00A42E39"/>
    <w:rsid w:val="00A432CC"/>
    <w:rsid w:val="00A441B6"/>
    <w:rsid w:val="00A45018"/>
    <w:rsid w:val="00A46408"/>
    <w:rsid w:val="00A50416"/>
    <w:rsid w:val="00A5056C"/>
    <w:rsid w:val="00A515A0"/>
    <w:rsid w:val="00A549EB"/>
    <w:rsid w:val="00A55260"/>
    <w:rsid w:val="00A56F96"/>
    <w:rsid w:val="00A575D4"/>
    <w:rsid w:val="00A57B02"/>
    <w:rsid w:val="00A57F4E"/>
    <w:rsid w:val="00A619AB"/>
    <w:rsid w:val="00A631FC"/>
    <w:rsid w:val="00A63FC4"/>
    <w:rsid w:val="00A6417E"/>
    <w:rsid w:val="00A6457D"/>
    <w:rsid w:val="00A65581"/>
    <w:rsid w:val="00A656ED"/>
    <w:rsid w:val="00A66BA7"/>
    <w:rsid w:val="00A66F40"/>
    <w:rsid w:val="00A7018D"/>
    <w:rsid w:val="00A71090"/>
    <w:rsid w:val="00A722A7"/>
    <w:rsid w:val="00A725C0"/>
    <w:rsid w:val="00A739BA"/>
    <w:rsid w:val="00A740AF"/>
    <w:rsid w:val="00A74FB4"/>
    <w:rsid w:val="00A754D6"/>
    <w:rsid w:val="00A760FA"/>
    <w:rsid w:val="00A76C99"/>
    <w:rsid w:val="00A774B9"/>
    <w:rsid w:val="00A80CA5"/>
    <w:rsid w:val="00A81A25"/>
    <w:rsid w:val="00A81CF9"/>
    <w:rsid w:val="00A83B1B"/>
    <w:rsid w:val="00A84BEE"/>
    <w:rsid w:val="00A85BE0"/>
    <w:rsid w:val="00A860AA"/>
    <w:rsid w:val="00A926E5"/>
    <w:rsid w:val="00A92CFD"/>
    <w:rsid w:val="00A94E5B"/>
    <w:rsid w:val="00A96B72"/>
    <w:rsid w:val="00A97821"/>
    <w:rsid w:val="00AA03DD"/>
    <w:rsid w:val="00AA1142"/>
    <w:rsid w:val="00AA44B7"/>
    <w:rsid w:val="00AA4AF7"/>
    <w:rsid w:val="00AA5128"/>
    <w:rsid w:val="00AA6DF6"/>
    <w:rsid w:val="00AB0559"/>
    <w:rsid w:val="00AB0CAF"/>
    <w:rsid w:val="00AB1627"/>
    <w:rsid w:val="00AB2718"/>
    <w:rsid w:val="00AB2C6F"/>
    <w:rsid w:val="00AB5822"/>
    <w:rsid w:val="00AB5D65"/>
    <w:rsid w:val="00AB7C05"/>
    <w:rsid w:val="00AC000B"/>
    <w:rsid w:val="00AC06ED"/>
    <w:rsid w:val="00AC0913"/>
    <w:rsid w:val="00AC0980"/>
    <w:rsid w:val="00AC2D6F"/>
    <w:rsid w:val="00AC4AF2"/>
    <w:rsid w:val="00AC4F44"/>
    <w:rsid w:val="00AC6001"/>
    <w:rsid w:val="00AD2D10"/>
    <w:rsid w:val="00AD3B14"/>
    <w:rsid w:val="00AD4088"/>
    <w:rsid w:val="00AD43F9"/>
    <w:rsid w:val="00AD49CA"/>
    <w:rsid w:val="00AD614F"/>
    <w:rsid w:val="00AD69D8"/>
    <w:rsid w:val="00AE2A69"/>
    <w:rsid w:val="00AE384B"/>
    <w:rsid w:val="00AE3B02"/>
    <w:rsid w:val="00AE3E2D"/>
    <w:rsid w:val="00AE4556"/>
    <w:rsid w:val="00AE58BF"/>
    <w:rsid w:val="00AE5ADF"/>
    <w:rsid w:val="00AE5F8A"/>
    <w:rsid w:val="00AE679D"/>
    <w:rsid w:val="00AF049B"/>
    <w:rsid w:val="00AF067B"/>
    <w:rsid w:val="00AF06E4"/>
    <w:rsid w:val="00AF0884"/>
    <w:rsid w:val="00AF4A34"/>
    <w:rsid w:val="00AF5632"/>
    <w:rsid w:val="00AF5A01"/>
    <w:rsid w:val="00AF73DB"/>
    <w:rsid w:val="00B011C1"/>
    <w:rsid w:val="00B012AD"/>
    <w:rsid w:val="00B014FA"/>
    <w:rsid w:val="00B01DC9"/>
    <w:rsid w:val="00B02C31"/>
    <w:rsid w:val="00B02D07"/>
    <w:rsid w:val="00B045C2"/>
    <w:rsid w:val="00B057F9"/>
    <w:rsid w:val="00B065EA"/>
    <w:rsid w:val="00B0661F"/>
    <w:rsid w:val="00B07761"/>
    <w:rsid w:val="00B077CB"/>
    <w:rsid w:val="00B11736"/>
    <w:rsid w:val="00B12777"/>
    <w:rsid w:val="00B13846"/>
    <w:rsid w:val="00B13EA8"/>
    <w:rsid w:val="00B13F18"/>
    <w:rsid w:val="00B15F19"/>
    <w:rsid w:val="00B17352"/>
    <w:rsid w:val="00B17BA2"/>
    <w:rsid w:val="00B21392"/>
    <w:rsid w:val="00B214EF"/>
    <w:rsid w:val="00B217EB"/>
    <w:rsid w:val="00B21A91"/>
    <w:rsid w:val="00B2403A"/>
    <w:rsid w:val="00B24A38"/>
    <w:rsid w:val="00B24CBB"/>
    <w:rsid w:val="00B2533C"/>
    <w:rsid w:val="00B26E6D"/>
    <w:rsid w:val="00B27E97"/>
    <w:rsid w:val="00B3074D"/>
    <w:rsid w:val="00B311E2"/>
    <w:rsid w:val="00B318D0"/>
    <w:rsid w:val="00B32316"/>
    <w:rsid w:val="00B33E34"/>
    <w:rsid w:val="00B3430C"/>
    <w:rsid w:val="00B359B0"/>
    <w:rsid w:val="00B40166"/>
    <w:rsid w:val="00B4285B"/>
    <w:rsid w:val="00B42C13"/>
    <w:rsid w:val="00B43015"/>
    <w:rsid w:val="00B437CF"/>
    <w:rsid w:val="00B45801"/>
    <w:rsid w:val="00B502DB"/>
    <w:rsid w:val="00B50F4E"/>
    <w:rsid w:val="00B517D3"/>
    <w:rsid w:val="00B518D6"/>
    <w:rsid w:val="00B551BF"/>
    <w:rsid w:val="00B552E8"/>
    <w:rsid w:val="00B55AC7"/>
    <w:rsid w:val="00B568D6"/>
    <w:rsid w:val="00B57E3F"/>
    <w:rsid w:val="00B6127F"/>
    <w:rsid w:val="00B61E94"/>
    <w:rsid w:val="00B63771"/>
    <w:rsid w:val="00B63B47"/>
    <w:rsid w:val="00B64AC0"/>
    <w:rsid w:val="00B664CA"/>
    <w:rsid w:val="00B66FC1"/>
    <w:rsid w:val="00B67F34"/>
    <w:rsid w:val="00B70F9A"/>
    <w:rsid w:val="00B72A7A"/>
    <w:rsid w:val="00B72BAF"/>
    <w:rsid w:val="00B7437E"/>
    <w:rsid w:val="00B763E9"/>
    <w:rsid w:val="00B7668D"/>
    <w:rsid w:val="00B7733C"/>
    <w:rsid w:val="00B7748D"/>
    <w:rsid w:val="00B81937"/>
    <w:rsid w:val="00B827CE"/>
    <w:rsid w:val="00B836B7"/>
    <w:rsid w:val="00B84EFA"/>
    <w:rsid w:val="00B85177"/>
    <w:rsid w:val="00B854EB"/>
    <w:rsid w:val="00B87D6F"/>
    <w:rsid w:val="00B907E5"/>
    <w:rsid w:val="00B91025"/>
    <w:rsid w:val="00B91C83"/>
    <w:rsid w:val="00B93C91"/>
    <w:rsid w:val="00B94245"/>
    <w:rsid w:val="00B946BF"/>
    <w:rsid w:val="00B95C42"/>
    <w:rsid w:val="00B96650"/>
    <w:rsid w:val="00B96925"/>
    <w:rsid w:val="00B9757E"/>
    <w:rsid w:val="00BA23B6"/>
    <w:rsid w:val="00BA3462"/>
    <w:rsid w:val="00BA4149"/>
    <w:rsid w:val="00BA439A"/>
    <w:rsid w:val="00BA6D96"/>
    <w:rsid w:val="00BA6E31"/>
    <w:rsid w:val="00BB4A12"/>
    <w:rsid w:val="00BB53B1"/>
    <w:rsid w:val="00BB56E8"/>
    <w:rsid w:val="00BB577C"/>
    <w:rsid w:val="00BB58F0"/>
    <w:rsid w:val="00BB6858"/>
    <w:rsid w:val="00BB6BF5"/>
    <w:rsid w:val="00BB7A2B"/>
    <w:rsid w:val="00BB7C5E"/>
    <w:rsid w:val="00BB7E69"/>
    <w:rsid w:val="00BC031E"/>
    <w:rsid w:val="00BC0918"/>
    <w:rsid w:val="00BC1227"/>
    <w:rsid w:val="00BC12B1"/>
    <w:rsid w:val="00BC3830"/>
    <w:rsid w:val="00BC4CF8"/>
    <w:rsid w:val="00BC5607"/>
    <w:rsid w:val="00BC56C6"/>
    <w:rsid w:val="00BD2CA5"/>
    <w:rsid w:val="00BD36AC"/>
    <w:rsid w:val="00BD443B"/>
    <w:rsid w:val="00BD6C79"/>
    <w:rsid w:val="00BD7488"/>
    <w:rsid w:val="00BE05B7"/>
    <w:rsid w:val="00BE1BEA"/>
    <w:rsid w:val="00BE2A54"/>
    <w:rsid w:val="00BE2C85"/>
    <w:rsid w:val="00BE2FC9"/>
    <w:rsid w:val="00BE3C80"/>
    <w:rsid w:val="00BE57BF"/>
    <w:rsid w:val="00BE61FC"/>
    <w:rsid w:val="00BE7175"/>
    <w:rsid w:val="00BE71DB"/>
    <w:rsid w:val="00BE7AD3"/>
    <w:rsid w:val="00BE7BC5"/>
    <w:rsid w:val="00BF05E0"/>
    <w:rsid w:val="00BF05FE"/>
    <w:rsid w:val="00BF0CB3"/>
    <w:rsid w:val="00BF1459"/>
    <w:rsid w:val="00BF3699"/>
    <w:rsid w:val="00BF3AB9"/>
    <w:rsid w:val="00BF467C"/>
    <w:rsid w:val="00BF5BDF"/>
    <w:rsid w:val="00BF6D49"/>
    <w:rsid w:val="00BF7050"/>
    <w:rsid w:val="00BF7364"/>
    <w:rsid w:val="00C002DF"/>
    <w:rsid w:val="00C056DF"/>
    <w:rsid w:val="00C05EB7"/>
    <w:rsid w:val="00C0655E"/>
    <w:rsid w:val="00C07531"/>
    <w:rsid w:val="00C12F96"/>
    <w:rsid w:val="00C13D33"/>
    <w:rsid w:val="00C14656"/>
    <w:rsid w:val="00C14C22"/>
    <w:rsid w:val="00C14F81"/>
    <w:rsid w:val="00C15AF1"/>
    <w:rsid w:val="00C17469"/>
    <w:rsid w:val="00C20882"/>
    <w:rsid w:val="00C21F72"/>
    <w:rsid w:val="00C23711"/>
    <w:rsid w:val="00C242E2"/>
    <w:rsid w:val="00C249FA"/>
    <w:rsid w:val="00C26A5C"/>
    <w:rsid w:val="00C26B6F"/>
    <w:rsid w:val="00C26E77"/>
    <w:rsid w:val="00C27ADA"/>
    <w:rsid w:val="00C322B5"/>
    <w:rsid w:val="00C32CA2"/>
    <w:rsid w:val="00C341EF"/>
    <w:rsid w:val="00C34B6E"/>
    <w:rsid w:val="00C3614B"/>
    <w:rsid w:val="00C362F1"/>
    <w:rsid w:val="00C36DD3"/>
    <w:rsid w:val="00C370DA"/>
    <w:rsid w:val="00C379FE"/>
    <w:rsid w:val="00C37D21"/>
    <w:rsid w:val="00C432FA"/>
    <w:rsid w:val="00C43D18"/>
    <w:rsid w:val="00C44B7A"/>
    <w:rsid w:val="00C468B2"/>
    <w:rsid w:val="00C51948"/>
    <w:rsid w:val="00C519E1"/>
    <w:rsid w:val="00C51FBA"/>
    <w:rsid w:val="00C538F1"/>
    <w:rsid w:val="00C53954"/>
    <w:rsid w:val="00C54B3F"/>
    <w:rsid w:val="00C55575"/>
    <w:rsid w:val="00C55816"/>
    <w:rsid w:val="00C62C40"/>
    <w:rsid w:val="00C64914"/>
    <w:rsid w:val="00C66EB9"/>
    <w:rsid w:val="00C67228"/>
    <w:rsid w:val="00C67678"/>
    <w:rsid w:val="00C67E7B"/>
    <w:rsid w:val="00C702F2"/>
    <w:rsid w:val="00C7098E"/>
    <w:rsid w:val="00C72C58"/>
    <w:rsid w:val="00C75A1D"/>
    <w:rsid w:val="00C77210"/>
    <w:rsid w:val="00C7754B"/>
    <w:rsid w:val="00C77C46"/>
    <w:rsid w:val="00C77E0C"/>
    <w:rsid w:val="00C80171"/>
    <w:rsid w:val="00C805E0"/>
    <w:rsid w:val="00C80814"/>
    <w:rsid w:val="00C81148"/>
    <w:rsid w:val="00C813F0"/>
    <w:rsid w:val="00C81E7D"/>
    <w:rsid w:val="00C82C8B"/>
    <w:rsid w:val="00C83E6F"/>
    <w:rsid w:val="00C84239"/>
    <w:rsid w:val="00C84A63"/>
    <w:rsid w:val="00C851DF"/>
    <w:rsid w:val="00C86687"/>
    <w:rsid w:val="00C866BE"/>
    <w:rsid w:val="00C86B18"/>
    <w:rsid w:val="00C87328"/>
    <w:rsid w:val="00C87DC7"/>
    <w:rsid w:val="00C94A2B"/>
    <w:rsid w:val="00C9524F"/>
    <w:rsid w:val="00C95E09"/>
    <w:rsid w:val="00C97027"/>
    <w:rsid w:val="00C97146"/>
    <w:rsid w:val="00C97D0A"/>
    <w:rsid w:val="00CA01DB"/>
    <w:rsid w:val="00CA2C16"/>
    <w:rsid w:val="00CA36D2"/>
    <w:rsid w:val="00CA6F77"/>
    <w:rsid w:val="00CA7FA2"/>
    <w:rsid w:val="00CB0179"/>
    <w:rsid w:val="00CB0D73"/>
    <w:rsid w:val="00CB2FCC"/>
    <w:rsid w:val="00CB5BB5"/>
    <w:rsid w:val="00CB6584"/>
    <w:rsid w:val="00CB6DCA"/>
    <w:rsid w:val="00CB7046"/>
    <w:rsid w:val="00CB771B"/>
    <w:rsid w:val="00CC056F"/>
    <w:rsid w:val="00CC2772"/>
    <w:rsid w:val="00CC3574"/>
    <w:rsid w:val="00CC358F"/>
    <w:rsid w:val="00CC3636"/>
    <w:rsid w:val="00CC3BCD"/>
    <w:rsid w:val="00CC3BE4"/>
    <w:rsid w:val="00CC3C58"/>
    <w:rsid w:val="00CC4505"/>
    <w:rsid w:val="00CC47BB"/>
    <w:rsid w:val="00CC6554"/>
    <w:rsid w:val="00CC7039"/>
    <w:rsid w:val="00CD07C0"/>
    <w:rsid w:val="00CD17BB"/>
    <w:rsid w:val="00CD1D4B"/>
    <w:rsid w:val="00CD1F62"/>
    <w:rsid w:val="00CD2FC9"/>
    <w:rsid w:val="00CD3E54"/>
    <w:rsid w:val="00CD44F8"/>
    <w:rsid w:val="00CD53ED"/>
    <w:rsid w:val="00CD5557"/>
    <w:rsid w:val="00CD5994"/>
    <w:rsid w:val="00CD633C"/>
    <w:rsid w:val="00CE0572"/>
    <w:rsid w:val="00CE0DC8"/>
    <w:rsid w:val="00CE1EE7"/>
    <w:rsid w:val="00CE385C"/>
    <w:rsid w:val="00CE5C51"/>
    <w:rsid w:val="00CE769B"/>
    <w:rsid w:val="00CE787B"/>
    <w:rsid w:val="00CE7F09"/>
    <w:rsid w:val="00CF5B4E"/>
    <w:rsid w:val="00CF5C11"/>
    <w:rsid w:val="00CF62E7"/>
    <w:rsid w:val="00D00EE7"/>
    <w:rsid w:val="00D00F8E"/>
    <w:rsid w:val="00D01315"/>
    <w:rsid w:val="00D02474"/>
    <w:rsid w:val="00D027E1"/>
    <w:rsid w:val="00D034C2"/>
    <w:rsid w:val="00D04716"/>
    <w:rsid w:val="00D054C5"/>
    <w:rsid w:val="00D067AA"/>
    <w:rsid w:val="00D075B0"/>
    <w:rsid w:val="00D079F4"/>
    <w:rsid w:val="00D127B4"/>
    <w:rsid w:val="00D1352E"/>
    <w:rsid w:val="00D1425B"/>
    <w:rsid w:val="00D14E31"/>
    <w:rsid w:val="00D15BA8"/>
    <w:rsid w:val="00D15D58"/>
    <w:rsid w:val="00D203B0"/>
    <w:rsid w:val="00D20BE4"/>
    <w:rsid w:val="00D20FB2"/>
    <w:rsid w:val="00D21813"/>
    <w:rsid w:val="00D22410"/>
    <w:rsid w:val="00D235FA"/>
    <w:rsid w:val="00D238E8"/>
    <w:rsid w:val="00D23AE9"/>
    <w:rsid w:val="00D24CF4"/>
    <w:rsid w:val="00D267EF"/>
    <w:rsid w:val="00D26E9E"/>
    <w:rsid w:val="00D31C94"/>
    <w:rsid w:val="00D3255A"/>
    <w:rsid w:val="00D32BEB"/>
    <w:rsid w:val="00D33168"/>
    <w:rsid w:val="00D3599E"/>
    <w:rsid w:val="00D35C1E"/>
    <w:rsid w:val="00D35F16"/>
    <w:rsid w:val="00D366EA"/>
    <w:rsid w:val="00D36F17"/>
    <w:rsid w:val="00D40FB8"/>
    <w:rsid w:val="00D43060"/>
    <w:rsid w:val="00D43422"/>
    <w:rsid w:val="00D43D42"/>
    <w:rsid w:val="00D44338"/>
    <w:rsid w:val="00D448EA"/>
    <w:rsid w:val="00D452F3"/>
    <w:rsid w:val="00D462C0"/>
    <w:rsid w:val="00D46468"/>
    <w:rsid w:val="00D503F9"/>
    <w:rsid w:val="00D526F2"/>
    <w:rsid w:val="00D52A65"/>
    <w:rsid w:val="00D53CAC"/>
    <w:rsid w:val="00D56758"/>
    <w:rsid w:val="00D56835"/>
    <w:rsid w:val="00D56BF6"/>
    <w:rsid w:val="00D6057A"/>
    <w:rsid w:val="00D6216B"/>
    <w:rsid w:val="00D62391"/>
    <w:rsid w:val="00D62690"/>
    <w:rsid w:val="00D6329C"/>
    <w:rsid w:val="00D657CA"/>
    <w:rsid w:val="00D65F78"/>
    <w:rsid w:val="00D67F06"/>
    <w:rsid w:val="00D711C6"/>
    <w:rsid w:val="00D71D8E"/>
    <w:rsid w:val="00D7287A"/>
    <w:rsid w:val="00D73013"/>
    <w:rsid w:val="00D73EFC"/>
    <w:rsid w:val="00D77574"/>
    <w:rsid w:val="00D77F1F"/>
    <w:rsid w:val="00D816E8"/>
    <w:rsid w:val="00D82775"/>
    <w:rsid w:val="00D8409B"/>
    <w:rsid w:val="00D85D3F"/>
    <w:rsid w:val="00D86321"/>
    <w:rsid w:val="00D86A99"/>
    <w:rsid w:val="00D90740"/>
    <w:rsid w:val="00D90F24"/>
    <w:rsid w:val="00D911C7"/>
    <w:rsid w:val="00D914D9"/>
    <w:rsid w:val="00D9254D"/>
    <w:rsid w:val="00D92B45"/>
    <w:rsid w:val="00D941B2"/>
    <w:rsid w:val="00D947FD"/>
    <w:rsid w:val="00D97254"/>
    <w:rsid w:val="00DA0713"/>
    <w:rsid w:val="00DA0BC5"/>
    <w:rsid w:val="00DA0C1D"/>
    <w:rsid w:val="00DA1935"/>
    <w:rsid w:val="00DA36C8"/>
    <w:rsid w:val="00DA53BF"/>
    <w:rsid w:val="00DA5540"/>
    <w:rsid w:val="00DA72EB"/>
    <w:rsid w:val="00DA7F66"/>
    <w:rsid w:val="00DB0A35"/>
    <w:rsid w:val="00DB2310"/>
    <w:rsid w:val="00DB4149"/>
    <w:rsid w:val="00DB4E64"/>
    <w:rsid w:val="00DB6CB2"/>
    <w:rsid w:val="00DC049B"/>
    <w:rsid w:val="00DC1DF3"/>
    <w:rsid w:val="00DC20E4"/>
    <w:rsid w:val="00DC2812"/>
    <w:rsid w:val="00DC3463"/>
    <w:rsid w:val="00DC3D1F"/>
    <w:rsid w:val="00DC5136"/>
    <w:rsid w:val="00DC52BB"/>
    <w:rsid w:val="00DC5B44"/>
    <w:rsid w:val="00DC5DA7"/>
    <w:rsid w:val="00DC5E9C"/>
    <w:rsid w:val="00DC6BEA"/>
    <w:rsid w:val="00DD220F"/>
    <w:rsid w:val="00DD2626"/>
    <w:rsid w:val="00DD27AF"/>
    <w:rsid w:val="00DD2DCF"/>
    <w:rsid w:val="00DD30D3"/>
    <w:rsid w:val="00DD3CAE"/>
    <w:rsid w:val="00DD4B53"/>
    <w:rsid w:val="00DD6D71"/>
    <w:rsid w:val="00DD79D3"/>
    <w:rsid w:val="00DD7AE8"/>
    <w:rsid w:val="00DD7C49"/>
    <w:rsid w:val="00DE0DD2"/>
    <w:rsid w:val="00DE11AC"/>
    <w:rsid w:val="00DE2B81"/>
    <w:rsid w:val="00DE302C"/>
    <w:rsid w:val="00DE3861"/>
    <w:rsid w:val="00DE47A8"/>
    <w:rsid w:val="00DF2594"/>
    <w:rsid w:val="00DF2A6F"/>
    <w:rsid w:val="00DF3D92"/>
    <w:rsid w:val="00DF3E38"/>
    <w:rsid w:val="00DF431E"/>
    <w:rsid w:val="00DF4A67"/>
    <w:rsid w:val="00DF5704"/>
    <w:rsid w:val="00DF71EA"/>
    <w:rsid w:val="00DF78D0"/>
    <w:rsid w:val="00DF7D73"/>
    <w:rsid w:val="00DF7FB7"/>
    <w:rsid w:val="00E0166C"/>
    <w:rsid w:val="00E01673"/>
    <w:rsid w:val="00E02250"/>
    <w:rsid w:val="00E03054"/>
    <w:rsid w:val="00E03A78"/>
    <w:rsid w:val="00E04AE6"/>
    <w:rsid w:val="00E05019"/>
    <w:rsid w:val="00E065C9"/>
    <w:rsid w:val="00E067E2"/>
    <w:rsid w:val="00E06FFA"/>
    <w:rsid w:val="00E07114"/>
    <w:rsid w:val="00E07124"/>
    <w:rsid w:val="00E07E2E"/>
    <w:rsid w:val="00E1326C"/>
    <w:rsid w:val="00E140BD"/>
    <w:rsid w:val="00E142C8"/>
    <w:rsid w:val="00E1513E"/>
    <w:rsid w:val="00E152D1"/>
    <w:rsid w:val="00E15388"/>
    <w:rsid w:val="00E158CD"/>
    <w:rsid w:val="00E17FFB"/>
    <w:rsid w:val="00E201CB"/>
    <w:rsid w:val="00E20313"/>
    <w:rsid w:val="00E216A6"/>
    <w:rsid w:val="00E24DEF"/>
    <w:rsid w:val="00E25A02"/>
    <w:rsid w:val="00E26F12"/>
    <w:rsid w:val="00E26F9D"/>
    <w:rsid w:val="00E3041E"/>
    <w:rsid w:val="00E3198B"/>
    <w:rsid w:val="00E3221F"/>
    <w:rsid w:val="00E3436B"/>
    <w:rsid w:val="00E34B0F"/>
    <w:rsid w:val="00E35028"/>
    <w:rsid w:val="00E35212"/>
    <w:rsid w:val="00E35AA9"/>
    <w:rsid w:val="00E35AB0"/>
    <w:rsid w:val="00E36B2A"/>
    <w:rsid w:val="00E36B40"/>
    <w:rsid w:val="00E36BB5"/>
    <w:rsid w:val="00E37EAE"/>
    <w:rsid w:val="00E45E12"/>
    <w:rsid w:val="00E46B62"/>
    <w:rsid w:val="00E472B9"/>
    <w:rsid w:val="00E5109F"/>
    <w:rsid w:val="00E511B0"/>
    <w:rsid w:val="00E51999"/>
    <w:rsid w:val="00E51C11"/>
    <w:rsid w:val="00E52E8F"/>
    <w:rsid w:val="00E53729"/>
    <w:rsid w:val="00E55A1B"/>
    <w:rsid w:val="00E566B9"/>
    <w:rsid w:val="00E56971"/>
    <w:rsid w:val="00E56CE8"/>
    <w:rsid w:val="00E6060D"/>
    <w:rsid w:val="00E635DD"/>
    <w:rsid w:val="00E63A66"/>
    <w:rsid w:val="00E64392"/>
    <w:rsid w:val="00E662B9"/>
    <w:rsid w:val="00E66459"/>
    <w:rsid w:val="00E664FF"/>
    <w:rsid w:val="00E71588"/>
    <w:rsid w:val="00E73B44"/>
    <w:rsid w:val="00E74FDF"/>
    <w:rsid w:val="00E7570F"/>
    <w:rsid w:val="00E759D9"/>
    <w:rsid w:val="00E8020D"/>
    <w:rsid w:val="00E80503"/>
    <w:rsid w:val="00E814E7"/>
    <w:rsid w:val="00E832E1"/>
    <w:rsid w:val="00E84914"/>
    <w:rsid w:val="00E863A4"/>
    <w:rsid w:val="00E87EC9"/>
    <w:rsid w:val="00E902EB"/>
    <w:rsid w:val="00E921F8"/>
    <w:rsid w:val="00E931DE"/>
    <w:rsid w:val="00E938BA"/>
    <w:rsid w:val="00E95752"/>
    <w:rsid w:val="00EA10EA"/>
    <w:rsid w:val="00EA3B7D"/>
    <w:rsid w:val="00EA563D"/>
    <w:rsid w:val="00EA5785"/>
    <w:rsid w:val="00EA59EC"/>
    <w:rsid w:val="00EA796D"/>
    <w:rsid w:val="00EB1332"/>
    <w:rsid w:val="00EB1CAC"/>
    <w:rsid w:val="00EB218C"/>
    <w:rsid w:val="00EB2285"/>
    <w:rsid w:val="00EB28AD"/>
    <w:rsid w:val="00EB36B0"/>
    <w:rsid w:val="00EB37B3"/>
    <w:rsid w:val="00EB56CD"/>
    <w:rsid w:val="00EB5AEA"/>
    <w:rsid w:val="00EB64A9"/>
    <w:rsid w:val="00EB7168"/>
    <w:rsid w:val="00EB74A9"/>
    <w:rsid w:val="00EB7E02"/>
    <w:rsid w:val="00EC025A"/>
    <w:rsid w:val="00EC07ED"/>
    <w:rsid w:val="00EC1193"/>
    <w:rsid w:val="00EC2C7B"/>
    <w:rsid w:val="00EC2E09"/>
    <w:rsid w:val="00EC385F"/>
    <w:rsid w:val="00EC4724"/>
    <w:rsid w:val="00EC5609"/>
    <w:rsid w:val="00EC5E5E"/>
    <w:rsid w:val="00EC62AD"/>
    <w:rsid w:val="00EC64DE"/>
    <w:rsid w:val="00EC65A6"/>
    <w:rsid w:val="00ED0309"/>
    <w:rsid w:val="00ED065F"/>
    <w:rsid w:val="00ED4BF1"/>
    <w:rsid w:val="00ED4F52"/>
    <w:rsid w:val="00ED6D65"/>
    <w:rsid w:val="00ED6E73"/>
    <w:rsid w:val="00ED731D"/>
    <w:rsid w:val="00ED7323"/>
    <w:rsid w:val="00ED7752"/>
    <w:rsid w:val="00EE0454"/>
    <w:rsid w:val="00EE1F8E"/>
    <w:rsid w:val="00EE45F4"/>
    <w:rsid w:val="00EE4A0B"/>
    <w:rsid w:val="00EE4B52"/>
    <w:rsid w:val="00EE5598"/>
    <w:rsid w:val="00EE6137"/>
    <w:rsid w:val="00EE69CB"/>
    <w:rsid w:val="00EE7272"/>
    <w:rsid w:val="00EF17B7"/>
    <w:rsid w:val="00EF1999"/>
    <w:rsid w:val="00EF1DA6"/>
    <w:rsid w:val="00EF2E93"/>
    <w:rsid w:val="00EF3828"/>
    <w:rsid w:val="00EF59FF"/>
    <w:rsid w:val="00F01C2A"/>
    <w:rsid w:val="00F02068"/>
    <w:rsid w:val="00F02C65"/>
    <w:rsid w:val="00F032A4"/>
    <w:rsid w:val="00F04815"/>
    <w:rsid w:val="00F1014D"/>
    <w:rsid w:val="00F1024F"/>
    <w:rsid w:val="00F10941"/>
    <w:rsid w:val="00F10F88"/>
    <w:rsid w:val="00F11614"/>
    <w:rsid w:val="00F13076"/>
    <w:rsid w:val="00F1333A"/>
    <w:rsid w:val="00F20DBF"/>
    <w:rsid w:val="00F21AB8"/>
    <w:rsid w:val="00F21BF0"/>
    <w:rsid w:val="00F21FFE"/>
    <w:rsid w:val="00F25125"/>
    <w:rsid w:val="00F25E29"/>
    <w:rsid w:val="00F27D56"/>
    <w:rsid w:val="00F30DA2"/>
    <w:rsid w:val="00F32409"/>
    <w:rsid w:val="00F32424"/>
    <w:rsid w:val="00F331CE"/>
    <w:rsid w:val="00F370B0"/>
    <w:rsid w:val="00F405DB"/>
    <w:rsid w:val="00F42E73"/>
    <w:rsid w:val="00F435B3"/>
    <w:rsid w:val="00F437BE"/>
    <w:rsid w:val="00F45FFE"/>
    <w:rsid w:val="00F46445"/>
    <w:rsid w:val="00F4714A"/>
    <w:rsid w:val="00F47514"/>
    <w:rsid w:val="00F50F01"/>
    <w:rsid w:val="00F52CC7"/>
    <w:rsid w:val="00F534B6"/>
    <w:rsid w:val="00F555C7"/>
    <w:rsid w:val="00F55A01"/>
    <w:rsid w:val="00F57A04"/>
    <w:rsid w:val="00F61B51"/>
    <w:rsid w:val="00F6306C"/>
    <w:rsid w:val="00F635E1"/>
    <w:rsid w:val="00F63B72"/>
    <w:rsid w:val="00F64968"/>
    <w:rsid w:val="00F65A49"/>
    <w:rsid w:val="00F66766"/>
    <w:rsid w:val="00F670B4"/>
    <w:rsid w:val="00F670F1"/>
    <w:rsid w:val="00F70744"/>
    <w:rsid w:val="00F708DF"/>
    <w:rsid w:val="00F71BC7"/>
    <w:rsid w:val="00F71D7F"/>
    <w:rsid w:val="00F71DB3"/>
    <w:rsid w:val="00F75384"/>
    <w:rsid w:val="00F807FB"/>
    <w:rsid w:val="00F828AF"/>
    <w:rsid w:val="00F839CF"/>
    <w:rsid w:val="00F8465F"/>
    <w:rsid w:val="00F84D21"/>
    <w:rsid w:val="00F85062"/>
    <w:rsid w:val="00F853E2"/>
    <w:rsid w:val="00F86195"/>
    <w:rsid w:val="00F87987"/>
    <w:rsid w:val="00F87AFB"/>
    <w:rsid w:val="00F93986"/>
    <w:rsid w:val="00F93F92"/>
    <w:rsid w:val="00F95DD0"/>
    <w:rsid w:val="00F9698F"/>
    <w:rsid w:val="00F97780"/>
    <w:rsid w:val="00FA026D"/>
    <w:rsid w:val="00FA0845"/>
    <w:rsid w:val="00FA0E8C"/>
    <w:rsid w:val="00FA35E0"/>
    <w:rsid w:val="00FA3DF5"/>
    <w:rsid w:val="00FA41D9"/>
    <w:rsid w:val="00FA7B20"/>
    <w:rsid w:val="00FB58E7"/>
    <w:rsid w:val="00FB6A46"/>
    <w:rsid w:val="00FB6B08"/>
    <w:rsid w:val="00FC0984"/>
    <w:rsid w:val="00FC2FE6"/>
    <w:rsid w:val="00FC3745"/>
    <w:rsid w:val="00FC3BE8"/>
    <w:rsid w:val="00FC5C69"/>
    <w:rsid w:val="00FC626C"/>
    <w:rsid w:val="00FC7171"/>
    <w:rsid w:val="00FC7729"/>
    <w:rsid w:val="00FD12AD"/>
    <w:rsid w:val="00FD250A"/>
    <w:rsid w:val="00FD2592"/>
    <w:rsid w:val="00FD4147"/>
    <w:rsid w:val="00FD4D07"/>
    <w:rsid w:val="00FD5034"/>
    <w:rsid w:val="00FD545E"/>
    <w:rsid w:val="00FD5B98"/>
    <w:rsid w:val="00FD6C26"/>
    <w:rsid w:val="00FD7482"/>
    <w:rsid w:val="00FE0E55"/>
    <w:rsid w:val="00FE236D"/>
    <w:rsid w:val="00FE2807"/>
    <w:rsid w:val="00FE37C2"/>
    <w:rsid w:val="00FE5108"/>
    <w:rsid w:val="00FE5A44"/>
    <w:rsid w:val="00FE5D9F"/>
    <w:rsid w:val="00FE6D2D"/>
    <w:rsid w:val="00FF261D"/>
    <w:rsid w:val="00FF32C5"/>
    <w:rsid w:val="00FF3799"/>
    <w:rsid w:val="00FF45A8"/>
    <w:rsid w:val="00FF5194"/>
    <w:rsid w:val="00FF6FF9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/>
    <o:shapelayout v:ext="edit">
      <o:idmap v:ext="edit" data="1"/>
    </o:shapelayout>
  </w:shapeDefaults>
  <w:doNotEmbedSmartTags/>
  <w:decimalSymbol w:val=","/>
  <w:listSeparator w:val=";"/>
  <w14:docId w14:val="32D3C924"/>
  <w15:docId w15:val="{CFC493B2-97D1-4680-B622-C5B2B2F3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0"/>
    <w:next w:val="Normal10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  <w:style w:type="character" w:customStyle="1" w:styleId="markedcontent">
    <w:name w:val="markedcontent"/>
    <w:basedOn w:val="Fontepargpadro"/>
    <w:rsid w:val="0062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98E7D-F610-46EA-A124-9BB419BA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semco</dc:creator>
  <cp:lastModifiedBy>Celimara Batista do Nascimento</cp:lastModifiedBy>
  <cp:revision>6</cp:revision>
  <cp:lastPrinted>2023-03-20T12:52:00Z</cp:lastPrinted>
  <dcterms:created xsi:type="dcterms:W3CDTF">2023-03-28T15:45:00Z</dcterms:created>
  <dcterms:modified xsi:type="dcterms:W3CDTF">2023-03-28T16:19:00Z</dcterms:modified>
</cp:coreProperties>
</file>